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FB" w:rsidRDefault="00B927FB" w:rsidP="00B927FB">
      <w:pPr>
        <w:jc w:val="center"/>
        <w:outlineLvl w:val="0"/>
      </w:pPr>
      <w:r>
        <w:t>FÜÜSIKAOLÜMPIAADI  KOOLIVOOR</w:t>
      </w:r>
    </w:p>
    <w:p w:rsidR="00B927FB" w:rsidRDefault="00B927FB" w:rsidP="00B927FB">
      <w:pPr>
        <w:jc w:val="center"/>
        <w:rPr>
          <w:b/>
        </w:rPr>
      </w:pPr>
    </w:p>
    <w:p w:rsidR="00B927FB" w:rsidRDefault="00B75CCA" w:rsidP="00B927FB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LAHENDUSED</w:t>
      </w:r>
      <w:r w:rsidR="00FF6AA1">
        <w:rPr>
          <w:b/>
          <w:u w:val="single"/>
        </w:rPr>
        <w:t xml:space="preserve">  11</w:t>
      </w:r>
      <w:r w:rsidR="00B927FB" w:rsidRPr="00EF6C8B">
        <w:rPr>
          <w:b/>
          <w:u w:val="single"/>
        </w:rPr>
        <w:t xml:space="preserve">. </w:t>
      </w:r>
      <w:r w:rsidR="00B927FB">
        <w:rPr>
          <w:b/>
          <w:u w:val="single"/>
        </w:rPr>
        <w:t xml:space="preserve"> </w:t>
      </w:r>
      <w:r w:rsidR="00B927FB" w:rsidRPr="00EF6C8B">
        <w:rPr>
          <w:b/>
          <w:u w:val="single"/>
        </w:rPr>
        <w:t>KLASSILE</w:t>
      </w: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C56D9D" w:rsidRDefault="00C56D9D" w:rsidP="00C56D9D">
      <w:pPr>
        <w:pStyle w:val="ListParagraph"/>
        <w:numPr>
          <w:ilvl w:val="0"/>
          <w:numId w:val="6"/>
        </w:numPr>
      </w:pPr>
      <w:r>
        <w:t xml:space="preserve">    Antud : </w:t>
      </w:r>
      <w:r w:rsidR="009428A3">
        <w:t xml:space="preserve">                         </w:t>
      </w:r>
    </w:p>
    <w:p w:rsidR="00C56D9D" w:rsidRDefault="00C56D9D" w:rsidP="00C56D9D">
      <w:pPr>
        <w:pStyle w:val="ListParagraph"/>
      </w:pPr>
      <w:r>
        <w:t xml:space="preserve">  v</w:t>
      </w:r>
      <w:r w:rsidRPr="00C56D9D">
        <w:rPr>
          <w:vertAlign w:val="subscript"/>
        </w:rPr>
        <w:t>0</w:t>
      </w:r>
      <w:r>
        <w:t xml:space="preserve"> = 280 m/s                mv</w:t>
      </w:r>
      <w:r w:rsidRPr="00C56D9D">
        <w:rPr>
          <w:vertAlign w:val="superscript"/>
        </w:rPr>
        <w:t>2</w:t>
      </w:r>
      <w:r>
        <w:t xml:space="preserve">/2  =  </w:t>
      </w:r>
      <w:proofErr w:type="spellStart"/>
      <w:r>
        <w:t>mgh</w:t>
      </w:r>
      <w:proofErr w:type="spellEnd"/>
    </w:p>
    <w:p w:rsidR="00C56D9D" w:rsidRDefault="00C56D9D" w:rsidP="00C56D9D">
      <w:pPr>
        <w:ind w:left="360"/>
        <w:rPr>
          <w:vertAlign w:val="subscript"/>
        </w:rPr>
      </w:pPr>
      <w:r>
        <w:t xml:space="preserve">         </w:t>
      </w:r>
      <w:proofErr w:type="spellStart"/>
      <w:r>
        <w:t>E</w:t>
      </w:r>
      <w:r w:rsidRPr="00C56D9D">
        <w:rPr>
          <w:vertAlign w:val="subscript"/>
        </w:rPr>
        <w:t>k</w:t>
      </w:r>
      <w:proofErr w:type="spellEnd"/>
      <w:r>
        <w:t>= E</w:t>
      </w:r>
      <w:r w:rsidRPr="00C56D9D">
        <w:rPr>
          <w:vertAlign w:val="subscript"/>
        </w:rPr>
        <w:t>p</w:t>
      </w:r>
    </w:p>
    <w:p w:rsidR="00C56D9D" w:rsidRDefault="00C56D9D" w:rsidP="00C56D9D">
      <w:pPr>
        <w:ind w:left="360"/>
      </w:pPr>
    </w:p>
    <w:p w:rsidR="00C56D9D" w:rsidRDefault="00C56D9D" w:rsidP="00C56D9D">
      <w:pPr>
        <w:ind w:left="360"/>
      </w:pPr>
      <w:r>
        <w:t xml:space="preserve">        Leida : h = ?           h = v</w:t>
      </w:r>
      <w:r w:rsidRPr="00C56D9D">
        <w:rPr>
          <w:vertAlign w:val="superscript"/>
        </w:rPr>
        <w:t>2</w:t>
      </w:r>
      <w:r>
        <w:t>/2g = (v</w:t>
      </w:r>
      <w:r w:rsidRPr="00C56D9D">
        <w:rPr>
          <w:vertAlign w:val="subscript"/>
        </w:rPr>
        <w:t>0</w:t>
      </w:r>
      <w:r w:rsidRPr="00C56D9D">
        <w:rPr>
          <w:vertAlign w:val="superscript"/>
        </w:rPr>
        <w:t>2</w:t>
      </w:r>
      <w:r>
        <w:t>-2gh)/2g</w:t>
      </w:r>
    </w:p>
    <w:p w:rsidR="00C56D9D" w:rsidRDefault="00C56D9D" w:rsidP="00C56D9D">
      <w:pPr>
        <w:ind w:left="360"/>
      </w:pPr>
    </w:p>
    <w:p w:rsidR="00C56D9D" w:rsidRDefault="00C56D9D" w:rsidP="00C56D9D">
      <w:pPr>
        <w:ind w:left="360"/>
      </w:pPr>
      <w:r>
        <w:t xml:space="preserve">                                           h = v</w:t>
      </w:r>
      <w:r w:rsidRPr="00C56D9D">
        <w:rPr>
          <w:vertAlign w:val="subscript"/>
        </w:rPr>
        <w:t>0</w:t>
      </w:r>
      <w:r w:rsidRPr="00C56D9D">
        <w:rPr>
          <w:vertAlign w:val="superscript"/>
        </w:rPr>
        <w:t>2</w:t>
      </w:r>
      <w:r>
        <w:t>/4g             h = 2 km</w:t>
      </w:r>
    </w:p>
    <w:p w:rsidR="00C56D9D" w:rsidRDefault="00C56D9D" w:rsidP="00C56D9D">
      <w:pPr>
        <w:ind w:left="360"/>
      </w:pPr>
    </w:p>
    <w:p w:rsidR="000F6A86" w:rsidRDefault="000F6A86" w:rsidP="00C56D9D">
      <w:pPr>
        <w:ind w:left="360"/>
      </w:pPr>
    </w:p>
    <w:p w:rsidR="000F6A86" w:rsidRDefault="000F6A86" w:rsidP="000F6A86"/>
    <w:p w:rsidR="000F6A86" w:rsidRDefault="000F6A86" w:rsidP="00C56D9D">
      <w:pPr>
        <w:pStyle w:val="ListParagraph"/>
        <w:numPr>
          <w:ilvl w:val="0"/>
          <w:numId w:val="6"/>
        </w:numPr>
      </w:pPr>
    </w:p>
    <w:p w:rsidR="00C56D9D" w:rsidRDefault="00C56D9D" w:rsidP="00C56D9D">
      <w:pPr>
        <w:widowControl w:val="0"/>
        <w:numPr>
          <w:ilvl w:val="0"/>
          <w:numId w:val="7"/>
        </w:numPr>
        <w:tabs>
          <w:tab w:val="left" w:pos="720"/>
        </w:tabs>
        <w:suppressAutoHyphens/>
      </w:pPr>
      <w:r>
        <w:t xml:space="preserve">Andmete ja otsitava väljakirjutamine tähistega: </w:t>
      </w:r>
      <w:r>
        <w:rPr>
          <w:b/>
          <w:bCs/>
        </w:rPr>
        <w:t>v= v</w:t>
      </w:r>
      <w:r>
        <w:rPr>
          <w:b/>
          <w:bCs/>
          <w:vertAlign w:val="subscript"/>
        </w:rPr>
        <w:t>0</w:t>
      </w:r>
      <w:r>
        <w:rPr>
          <w:b/>
          <w:bCs/>
        </w:rPr>
        <w:t xml:space="preserve">/2 , </w:t>
      </w:r>
      <w:r>
        <w:t>kus   v</w:t>
      </w:r>
      <w:r>
        <w:rPr>
          <w:vertAlign w:val="subscript"/>
        </w:rPr>
        <w:t xml:space="preserve">0 </w:t>
      </w:r>
      <w:r>
        <w:t xml:space="preserve">tähistab esimest kosmilist kiirust </w:t>
      </w:r>
      <w:r w:rsidRPr="00C56D9D">
        <w:t>Maa jaoks,</w:t>
      </w:r>
      <w:r>
        <w:rPr>
          <w:color w:val="0000FF"/>
        </w:rPr>
        <w:t xml:space="preserve"> </w:t>
      </w:r>
      <w:r>
        <w:t xml:space="preserve">kui kõrgus maapinnast  h = 0 (või/ja joonis, kuhu on kantud h ja R). </w:t>
      </w:r>
    </w:p>
    <w:p w:rsidR="00C56D9D" w:rsidRDefault="00C56D9D" w:rsidP="00C56D9D">
      <w:pPr>
        <w:rPr>
          <w:b/>
          <w:bCs/>
        </w:rPr>
      </w:pPr>
      <w:r>
        <w:rPr>
          <w:b/>
          <w:bCs/>
        </w:rPr>
        <w:tab/>
        <w:t xml:space="preserve">r </w:t>
      </w:r>
      <w:r>
        <w:t>=</w:t>
      </w:r>
      <w:r>
        <w:rPr>
          <w:b/>
          <w:bCs/>
        </w:rPr>
        <w:t xml:space="preserve"> </w:t>
      </w:r>
      <w:r>
        <w:t>(</w:t>
      </w:r>
      <w:proofErr w:type="spellStart"/>
      <w:r>
        <w:t>h+R</w:t>
      </w:r>
      <w:proofErr w:type="spellEnd"/>
      <w:r>
        <w:t>)</w:t>
      </w:r>
      <w:r>
        <w:rPr>
          <w:b/>
          <w:bCs/>
        </w:rPr>
        <w:t xml:space="preserve"> = ? </w:t>
      </w:r>
      <w:r>
        <w:rPr>
          <w:b/>
          <w:bCs/>
        </w:rPr>
        <w:tab/>
        <w:t xml:space="preserve">(2p) </w:t>
      </w:r>
    </w:p>
    <w:p w:rsidR="00C56D9D" w:rsidRDefault="00C56D9D" w:rsidP="00C56D9D">
      <w:pPr>
        <w:rPr>
          <w:b/>
          <w:bCs/>
        </w:rPr>
      </w:pPr>
    </w:p>
    <w:p w:rsidR="00C56D9D" w:rsidRDefault="00C56D9D" w:rsidP="00C56D9D">
      <w:pPr>
        <w:widowControl w:val="0"/>
        <w:numPr>
          <w:ilvl w:val="0"/>
          <w:numId w:val="7"/>
        </w:numPr>
        <w:tabs>
          <w:tab w:val="left" w:pos="720"/>
        </w:tabs>
        <w:suppressAutoHyphens/>
      </w:pPr>
      <w:r>
        <w:rPr>
          <w:b/>
          <w:bCs/>
        </w:rPr>
        <w:t>a =v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/r = F/m, </w:t>
      </w:r>
      <w:r>
        <w:t xml:space="preserve">kus </w:t>
      </w:r>
      <w:r>
        <w:rPr>
          <w:b/>
          <w:bCs/>
        </w:rPr>
        <w:t>F = GMm/r</w:t>
      </w:r>
      <w:r>
        <w:rPr>
          <w:b/>
          <w:bCs/>
          <w:vertAlign w:val="superscript"/>
        </w:rPr>
        <w:t>2</w:t>
      </w:r>
      <w:r>
        <w:t xml:space="preserve"> , kus </w:t>
      </w:r>
      <w:r>
        <w:rPr>
          <w:b/>
          <w:bCs/>
          <w:i/>
          <w:iCs/>
        </w:rPr>
        <w:t>M</w:t>
      </w:r>
      <w:r>
        <w:t xml:space="preserve"> tähistab Maa  massi,</w:t>
      </w:r>
      <w:r>
        <w:rPr>
          <w:b/>
          <w:bCs/>
          <w:i/>
          <w:iCs/>
        </w:rPr>
        <w:t xml:space="preserve"> m</w:t>
      </w:r>
      <w:r>
        <w:t xml:space="preserve"> sputniku massi ja  </w:t>
      </w:r>
      <w:r>
        <w:rPr>
          <w:b/>
          <w:bCs/>
          <w:i/>
          <w:iCs/>
        </w:rPr>
        <w:t>r =</w:t>
      </w:r>
      <w:proofErr w:type="spellStart"/>
      <w:r>
        <w:rPr>
          <w:b/>
          <w:bCs/>
          <w:i/>
          <w:iCs/>
        </w:rPr>
        <w:t>R+h</w:t>
      </w:r>
      <w:proofErr w:type="spellEnd"/>
      <w:r>
        <w:t xml:space="preserve"> </w:t>
      </w:r>
      <w:r>
        <w:tab/>
        <w:t>(</w:t>
      </w:r>
      <w:r>
        <w:rPr>
          <w:b/>
          <w:bCs/>
        </w:rPr>
        <w:t xml:space="preserve">3p) </w:t>
      </w:r>
      <w:r>
        <w:t xml:space="preserve">selle rea eest </w:t>
      </w:r>
    </w:p>
    <w:p w:rsidR="00C56D9D" w:rsidRDefault="00C56D9D" w:rsidP="00C56D9D">
      <w:r>
        <w:t xml:space="preserve"> </w:t>
      </w:r>
    </w:p>
    <w:p w:rsidR="00C56D9D" w:rsidRDefault="00C56D9D" w:rsidP="00C56D9D">
      <w:pPr>
        <w:widowControl w:val="0"/>
        <w:numPr>
          <w:ilvl w:val="0"/>
          <w:numId w:val="8"/>
        </w:numPr>
        <w:tabs>
          <w:tab w:val="left" w:pos="720"/>
        </w:tabs>
        <w:suppressAutoHyphens/>
        <w:rPr>
          <w:b/>
          <w:bCs/>
        </w:rPr>
      </w:pPr>
      <w:r>
        <w:rPr>
          <w:b/>
          <w:bCs/>
        </w:rPr>
        <w:t>v</w:t>
      </w:r>
      <w:r>
        <w:rPr>
          <w:b/>
          <w:bCs/>
          <w:vertAlign w:val="superscript"/>
        </w:rPr>
        <w:t>2</w:t>
      </w:r>
      <w:r>
        <w:rPr>
          <w:b/>
          <w:bCs/>
        </w:rPr>
        <w:t>/r =  GMm/r</w:t>
      </w:r>
      <w:r>
        <w:rPr>
          <w:b/>
          <w:bCs/>
          <w:vertAlign w:val="superscript"/>
        </w:rPr>
        <w:t>2</w:t>
      </w:r>
      <w:r>
        <w:t xml:space="preserve"> </w:t>
      </w:r>
      <w:r>
        <w:rPr>
          <w:b/>
          <w:bCs/>
        </w:rPr>
        <w:t>(1p)</w:t>
      </w:r>
      <w:r>
        <w:t xml:space="preserve"> , </w:t>
      </w:r>
      <w:r>
        <w:tab/>
        <w:t xml:space="preserve">kust </w:t>
      </w:r>
      <w:r>
        <w:tab/>
      </w:r>
      <w:r>
        <w:rPr>
          <w:b/>
          <w:bCs/>
        </w:rPr>
        <w:t>v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=  GM/r</w:t>
      </w:r>
      <w:r>
        <w:t xml:space="preserve"> </w:t>
      </w:r>
      <w:r>
        <w:tab/>
      </w:r>
      <w:r>
        <w:rPr>
          <w:b/>
          <w:bCs/>
        </w:rPr>
        <w:t xml:space="preserve">(1p) </w:t>
      </w:r>
    </w:p>
    <w:p w:rsidR="00C56D9D" w:rsidRDefault="00C56D9D" w:rsidP="00C56D9D">
      <w:pPr>
        <w:rPr>
          <w:b/>
          <w:bCs/>
        </w:rPr>
      </w:pPr>
    </w:p>
    <w:p w:rsidR="00C56D9D" w:rsidRDefault="00C56D9D" w:rsidP="00C56D9D">
      <w:pPr>
        <w:widowControl w:val="0"/>
        <w:numPr>
          <w:ilvl w:val="0"/>
          <w:numId w:val="8"/>
        </w:numPr>
        <w:tabs>
          <w:tab w:val="left" w:pos="720"/>
        </w:tabs>
        <w:suppressAutoHyphens/>
        <w:rPr>
          <w:b/>
          <w:bCs/>
        </w:rPr>
      </w:pPr>
      <w:r>
        <w:t xml:space="preserve">Analoogiliselt toimides saame seose </w:t>
      </w:r>
      <w:r>
        <w:rPr>
          <w:b/>
          <w:bCs/>
        </w:rPr>
        <w:t>v</w:t>
      </w:r>
      <w:r>
        <w:rPr>
          <w:b/>
          <w:bCs/>
          <w:vertAlign w:val="subscript"/>
        </w:rPr>
        <w:t>0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=  GM/R</w:t>
      </w:r>
      <w:r>
        <w:t xml:space="preserve"> </w:t>
      </w:r>
      <w:r>
        <w:tab/>
      </w:r>
      <w:r>
        <w:rPr>
          <w:b/>
          <w:bCs/>
        </w:rPr>
        <w:t xml:space="preserve">(1p) </w:t>
      </w:r>
    </w:p>
    <w:p w:rsidR="00C56D9D" w:rsidRDefault="00C56D9D" w:rsidP="00C56D9D">
      <w:pPr>
        <w:rPr>
          <w:b/>
          <w:bCs/>
        </w:rPr>
      </w:pPr>
    </w:p>
    <w:p w:rsidR="00C56D9D" w:rsidRDefault="00C56D9D" w:rsidP="00C56D9D">
      <w:pPr>
        <w:widowControl w:val="0"/>
        <w:numPr>
          <w:ilvl w:val="0"/>
          <w:numId w:val="8"/>
        </w:numPr>
        <w:tabs>
          <w:tab w:val="left" w:pos="720"/>
        </w:tabs>
        <w:suppressAutoHyphens/>
      </w:pPr>
      <w:r>
        <w:t xml:space="preserve">Jagades kahel eelneval real saadud valemite paremad ja vasakud pooled omavahel läbi, saame :  </w:t>
      </w:r>
    </w:p>
    <w:p w:rsidR="00C56D9D" w:rsidRDefault="00C56D9D" w:rsidP="00C56D9D">
      <w:r>
        <w:tab/>
      </w:r>
      <w:r>
        <w:tab/>
      </w:r>
      <w:r>
        <w:tab/>
      </w:r>
      <w:r>
        <w:rPr>
          <w:b/>
          <w:bCs/>
        </w:rPr>
        <w:t>v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>
        <w:t xml:space="preserve">: </w:t>
      </w:r>
      <w:r>
        <w:rPr>
          <w:b/>
          <w:bCs/>
        </w:rPr>
        <w:t>v</w:t>
      </w:r>
      <w:r>
        <w:rPr>
          <w:b/>
          <w:bCs/>
          <w:vertAlign w:val="subscript"/>
        </w:rPr>
        <w:t>0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  =  GM/r</w:t>
      </w:r>
      <w:r>
        <w:t xml:space="preserve"> : </w:t>
      </w:r>
      <w:r>
        <w:rPr>
          <w:b/>
          <w:bCs/>
        </w:rPr>
        <w:t>GM/R = R: r</w:t>
      </w:r>
      <w:r>
        <w:rPr>
          <w:b/>
          <w:bCs/>
        </w:rPr>
        <w:tab/>
        <w:t xml:space="preserve">(1p) </w:t>
      </w:r>
      <w:r>
        <w:t xml:space="preserve">ja siit </w:t>
      </w:r>
    </w:p>
    <w:p w:rsidR="00C56D9D" w:rsidRDefault="00C56D9D" w:rsidP="00C56D9D"/>
    <w:p w:rsidR="00C56D9D" w:rsidRDefault="00C56D9D" w:rsidP="00C56D9D">
      <w:pPr>
        <w:rPr>
          <w:b/>
          <w:bCs/>
        </w:rPr>
      </w:pPr>
      <w:r>
        <w:tab/>
      </w:r>
      <w:r>
        <w:tab/>
      </w:r>
      <w:r>
        <w:tab/>
        <w:t xml:space="preserve">Kuna  </w:t>
      </w:r>
      <w:r>
        <w:rPr>
          <w:b/>
          <w:bCs/>
        </w:rPr>
        <w:t>v= v</w:t>
      </w:r>
      <w:r>
        <w:rPr>
          <w:b/>
          <w:bCs/>
          <w:vertAlign w:val="subscript"/>
        </w:rPr>
        <w:t>0</w:t>
      </w:r>
      <w:r>
        <w:rPr>
          <w:b/>
          <w:bCs/>
        </w:rPr>
        <w:t xml:space="preserve">/2 , </w:t>
      </w:r>
      <w:r>
        <w:t xml:space="preserve">siis </w:t>
      </w:r>
      <w:r>
        <w:rPr>
          <w:b/>
          <w:bCs/>
        </w:rPr>
        <w:t>r = 4R</w:t>
      </w:r>
      <w:r>
        <w:rPr>
          <w:b/>
          <w:bCs/>
        </w:rPr>
        <w:tab/>
      </w:r>
      <w:r>
        <w:rPr>
          <w:b/>
          <w:bCs/>
        </w:rPr>
        <w:tab/>
        <w:t xml:space="preserve">(1p) </w:t>
      </w:r>
    </w:p>
    <w:p w:rsidR="00C56D9D" w:rsidRDefault="00C56D9D" w:rsidP="00C56D9D"/>
    <w:p w:rsidR="00C56D9D" w:rsidRDefault="00C56D9D" w:rsidP="00C56D9D">
      <w:r>
        <w:tab/>
      </w:r>
      <w:r>
        <w:tab/>
      </w:r>
    </w:p>
    <w:p w:rsidR="000F6A86" w:rsidRPr="00C56D9D" w:rsidRDefault="000F6A86" w:rsidP="00C56D9D">
      <w:pPr>
        <w:rPr>
          <w:b/>
        </w:rPr>
      </w:pPr>
    </w:p>
    <w:p w:rsidR="007B7F25" w:rsidRPr="00C56D9D" w:rsidRDefault="007B7F25" w:rsidP="00C56D9D">
      <w:pPr>
        <w:rPr>
          <w:u w:val="single"/>
        </w:rPr>
      </w:pPr>
    </w:p>
    <w:p w:rsidR="00B927FB" w:rsidRDefault="00B927FB" w:rsidP="00B927FB">
      <w:pPr>
        <w:rPr>
          <w:b/>
        </w:rPr>
      </w:pPr>
    </w:p>
    <w:p w:rsidR="000F6A86" w:rsidRDefault="00B927FB" w:rsidP="000F6A86">
      <w:r w:rsidRPr="00654BEE">
        <w:rPr>
          <w:b/>
        </w:rPr>
        <w:t>3</w:t>
      </w:r>
      <w:r w:rsidR="00654BEE" w:rsidRPr="00654BEE">
        <w:t xml:space="preserve"> </w:t>
      </w:r>
      <w:r w:rsidR="000F6A86">
        <w:t xml:space="preserve">. </w:t>
      </w:r>
    </w:p>
    <w:p w:rsidR="00C56D9D" w:rsidRDefault="00C56D9D" w:rsidP="00C56D9D">
      <w:pPr>
        <w:rPr>
          <w:rFonts w:eastAsia="Lucida Sans Unicode" w:cs="Tahoma"/>
          <w:b/>
          <w:bCs/>
          <w:szCs w:val="20"/>
        </w:rPr>
      </w:pPr>
    </w:p>
    <w:p w:rsidR="00C56D9D" w:rsidRDefault="00C56D9D" w:rsidP="00C56D9D">
      <w:r>
        <w:rPr>
          <w:b/>
          <w:bCs/>
        </w:rPr>
        <w:tab/>
      </w:r>
      <w:r>
        <w:rPr>
          <w:b/>
          <w:bCs/>
          <w:u w:val="single"/>
        </w:rPr>
        <w:t xml:space="preserve">I etapp: 1 → 2 </w:t>
      </w:r>
      <w:r>
        <w:tab/>
      </w:r>
      <w:r>
        <w:tab/>
      </w:r>
      <w:r w:rsidR="000B57C7">
        <w:rPr>
          <w:b/>
          <w:bCs/>
          <w:i/>
          <w:iCs/>
        </w:rPr>
        <w:t>(5</w:t>
      </w:r>
      <w:r>
        <w:rPr>
          <w:b/>
          <w:bCs/>
          <w:i/>
          <w:iCs/>
        </w:rPr>
        <w:t>p)</w:t>
      </w:r>
      <w:r>
        <w:t xml:space="preserve"> </w:t>
      </w:r>
    </w:p>
    <w:p w:rsidR="00C56D9D" w:rsidRDefault="00C56D9D" w:rsidP="00C56D9D">
      <w:pPr>
        <w:rPr>
          <w:rFonts w:eastAsia="Lucida Sans Unicode" w:cs="Tahoma"/>
          <w:szCs w:val="20"/>
        </w:rPr>
      </w:pPr>
    </w:p>
    <w:p w:rsidR="00C56D9D" w:rsidRDefault="00C56D9D" w:rsidP="00C56D9D">
      <w:pPr>
        <w:widowControl w:val="0"/>
        <w:numPr>
          <w:ilvl w:val="0"/>
          <w:numId w:val="12"/>
        </w:numPr>
        <w:tabs>
          <w:tab w:val="left" w:pos="709"/>
          <w:tab w:val="left" w:pos="720"/>
        </w:tabs>
        <w:suppressAutoHyphens/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szCs w:val="20"/>
        </w:rPr>
        <w:t xml:space="preserve"> Termodünaamika I printsiip:   </w:t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b/>
          <w:bCs/>
          <w:szCs w:val="20"/>
        </w:rPr>
        <w:t>Q</w:t>
      </w:r>
      <w:r>
        <w:rPr>
          <w:rFonts w:eastAsia="Lucida Sans Unicode" w:cs="Tahoma"/>
          <w:b/>
          <w:bCs/>
          <w:szCs w:val="20"/>
          <w:vertAlign w:val="subscript"/>
        </w:rPr>
        <w:t>12</w:t>
      </w:r>
      <w:r>
        <w:rPr>
          <w:rFonts w:eastAsia="Lucida Sans Unicode" w:cs="Tahoma"/>
          <w:b/>
          <w:bCs/>
          <w:szCs w:val="20"/>
        </w:rPr>
        <w:t xml:space="preserve"> = </w:t>
      </w:r>
      <w:r>
        <w:rPr>
          <w:b/>
          <w:bCs/>
          <w:szCs w:val="20"/>
        </w:rPr>
        <w:t>∆</w:t>
      </w:r>
      <w:r>
        <w:rPr>
          <w:rFonts w:eastAsia="Lucida Sans Unicode" w:cs="Tahoma"/>
          <w:b/>
          <w:bCs/>
          <w:szCs w:val="20"/>
        </w:rPr>
        <w:t>U</w:t>
      </w:r>
      <w:r>
        <w:rPr>
          <w:rFonts w:eastAsia="Lucida Sans Unicode" w:cs="Tahoma"/>
          <w:b/>
          <w:bCs/>
          <w:szCs w:val="20"/>
          <w:vertAlign w:val="subscript"/>
        </w:rPr>
        <w:t>12</w:t>
      </w:r>
      <w:r>
        <w:rPr>
          <w:rFonts w:eastAsia="Lucida Sans Unicode" w:cs="Tahoma"/>
          <w:b/>
          <w:bCs/>
          <w:szCs w:val="20"/>
        </w:rPr>
        <w:t xml:space="preserve"> + A</w:t>
      </w:r>
      <w:r>
        <w:rPr>
          <w:rFonts w:eastAsia="Lucida Sans Unicode" w:cs="Tahoma"/>
          <w:b/>
          <w:bCs/>
          <w:szCs w:val="20"/>
          <w:vertAlign w:val="subscript"/>
        </w:rPr>
        <w:t>12</w:t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  <w:t xml:space="preserve">  </w:t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</w:r>
      <w:r>
        <w:rPr>
          <w:rFonts w:eastAsia="Lucida Sans Unicode" w:cs="Tahoma"/>
          <w:b/>
          <w:bCs/>
          <w:szCs w:val="20"/>
        </w:rPr>
        <w:t xml:space="preserve"> </w:t>
      </w:r>
    </w:p>
    <w:p w:rsidR="00C56D9D" w:rsidRDefault="00C56D9D" w:rsidP="00C56D9D">
      <w:pPr>
        <w:tabs>
          <w:tab w:val="left" w:pos="720"/>
        </w:tabs>
        <w:rPr>
          <w:rFonts w:eastAsia="Lucida Sans Unicode" w:cs="Tahoma"/>
          <w:szCs w:val="20"/>
        </w:rPr>
      </w:pPr>
    </w:p>
    <w:p w:rsidR="00C56D9D" w:rsidRDefault="00C56D9D" w:rsidP="00C56D9D">
      <w:pPr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szCs w:val="20"/>
        </w:rPr>
        <w:t xml:space="preserve">Kuna gaasiks on 1-aatomiline ideaalne gaas, siis </w:t>
      </w:r>
      <w:r w:rsidR="000B57C7">
        <w:rPr>
          <w:rFonts w:eastAsia="Lucida Sans Unicode" w:cs="Tahoma"/>
          <w:b/>
          <w:bCs/>
          <w:szCs w:val="20"/>
        </w:rPr>
        <w:t>U = 3mRT/2M</w:t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  <w:t xml:space="preserve">   </w:t>
      </w:r>
      <w:r w:rsidR="000B57C7">
        <w:rPr>
          <w:rFonts w:eastAsia="Lucida Sans Unicode" w:cs="Tahoma"/>
          <w:b/>
          <w:bCs/>
          <w:szCs w:val="20"/>
        </w:rPr>
        <w:tab/>
      </w:r>
    </w:p>
    <w:p w:rsidR="00C56D9D" w:rsidRDefault="00C56D9D" w:rsidP="00C56D9D">
      <w:pPr>
        <w:tabs>
          <w:tab w:val="left" w:pos="720"/>
        </w:tabs>
        <w:rPr>
          <w:rFonts w:eastAsia="Lucida Sans Unicode" w:cs="Tahoma"/>
          <w:szCs w:val="20"/>
        </w:rPr>
      </w:pPr>
      <w:r>
        <w:rPr>
          <w:rFonts w:eastAsia="Lucida Sans Unicode" w:cs="Tahoma"/>
          <w:szCs w:val="20"/>
        </w:rPr>
        <w:tab/>
      </w:r>
    </w:p>
    <w:p w:rsidR="00C56D9D" w:rsidRPr="00FC460D" w:rsidRDefault="00C56D9D" w:rsidP="00C56D9D">
      <w:pPr>
        <w:tabs>
          <w:tab w:val="left" w:pos="720"/>
        </w:tabs>
        <w:rPr>
          <w:rFonts w:eastAsia="Lucida Sans Unicode" w:cs="Tahoma"/>
          <w:szCs w:val="20"/>
        </w:rPr>
      </w:pPr>
      <w:r>
        <w:rPr>
          <w:rFonts w:eastAsia="Lucida Sans Unicode" w:cs="Tahoma"/>
          <w:szCs w:val="20"/>
        </w:rPr>
        <w:tab/>
        <w:t>Seega U</w:t>
      </w:r>
      <w:r>
        <w:rPr>
          <w:rFonts w:eastAsia="Lucida Sans Unicode" w:cs="Tahoma"/>
          <w:szCs w:val="20"/>
          <w:vertAlign w:val="subscript"/>
        </w:rPr>
        <w:t xml:space="preserve">1 </w:t>
      </w:r>
      <w:r>
        <w:rPr>
          <w:rFonts w:eastAsia="Lucida Sans Unicode" w:cs="Tahoma"/>
          <w:szCs w:val="20"/>
        </w:rPr>
        <w:t>= 3mRT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>/2M ja U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 xml:space="preserve"> = 3mRT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 xml:space="preserve">/2M ning </w:t>
      </w:r>
      <w:r>
        <w:rPr>
          <w:b/>
          <w:bCs/>
          <w:szCs w:val="20"/>
        </w:rPr>
        <w:t>∆</w:t>
      </w:r>
      <w:r>
        <w:rPr>
          <w:rFonts w:eastAsia="Lucida Sans Unicode" w:cs="Tahoma"/>
          <w:b/>
          <w:bCs/>
          <w:szCs w:val="20"/>
        </w:rPr>
        <w:t>U</w:t>
      </w:r>
      <w:r>
        <w:rPr>
          <w:rFonts w:eastAsia="Lucida Sans Unicode" w:cs="Tahoma"/>
          <w:b/>
          <w:bCs/>
          <w:szCs w:val="20"/>
          <w:vertAlign w:val="subscript"/>
        </w:rPr>
        <w:t>12</w:t>
      </w:r>
      <w:r>
        <w:rPr>
          <w:rFonts w:eastAsia="Lucida Sans Unicode" w:cs="Tahoma"/>
          <w:b/>
          <w:bCs/>
          <w:szCs w:val="20"/>
        </w:rPr>
        <w:t xml:space="preserve"> = 3mR(T</w:t>
      </w:r>
      <w:r>
        <w:rPr>
          <w:rFonts w:eastAsia="Lucida Sans Unicode" w:cs="Tahoma"/>
          <w:b/>
          <w:bCs/>
          <w:szCs w:val="20"/>
          <w:vertAlign w:val="subscript"/>
        </w:rPr>
        <w:t>2</w:t>
      </w:r>
      <w:r>
        <w:rPr>
          <w:rFonts w:eastAsia="Lucida Sans Unicode" w:cs="Tahoma"/>
          <w:b/>
          <w:bCs/>
          <w:szCs w:val="20"/>
        </w:rPr>
        <w:t xml:space="preserve"> - T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) /2M</w:t>
      </w:r>
      <w:r>
        <w:rPr>
          <w:rFonts w:eastAsia="Lucida Sans Unicode" w:cs="Tahoma"/>
          <w:szCs w:val="20"/>
        </w:rPr>
        <w:t xml:space="preserve">  </w:t>
      </w:r>
      <w:r>
        <w:rPr>
          <w:rFonts w:eastAsia="Lucida Sans Unicode" w:cs="Tahoma"/>
          <w:szCs w:val="20"/>
        </w:rPr>
        <w:tab/>
        <w:t xml:space="preserve"> </w:t>
      </w:r>
    </w:p>
    <w:p w:rsidR="00C56D9D" w:rsidRDefault="00941EE9" w:rsidP="00C56D9D">
      <w:pPr>
        <w:tabs>
          <w:tab w:val="left" w:pos="720"/>
        </w:tabs>
        <w:rPr>
          <w:rFonts w:eastAsia="Lucida Sans Unicode" w:cs="Tahoma"/>
          <w:b/>
          <w:szCs w:val="20"/>
        </w:rPr>
      </w:pPr>
      <w:r>
        <w:rPr>
          <w:rFonts w:eastAsia="Lucida Sans Unicode" w:cs="Tahoma"/>
          <w:b/>
          <w:szCs w:val="20"/>
        </w:rPr>
        <w:lastRenderedPageBreak/>
        <w:t xml:space="preserve"> Lahendused 11. kl.</w:t>
      </w:r>
      <w:r w:rsidR="0024129B">
        <w:rPr>
          <w:rFonts w:eastAsia="Lucida Sans Unicode" w:cs="Tahoma"/>
          <w:b/>
          <w:szCs w:val="20"/>
        </w:rPr>
        <w:t xml:space="preserve"> </w:t>
      </w:r>
      <w:r>
        <w:rPr>
          <w:rFonts w:eastAsia="Lucida Sans Unicode" w:cs="Tahoma"/>
          <w:b/>
          <w:szCs w:val="20"/>
        </w:rPr>
        <w:t>järg 1</w:t>
      </w:r>
    </w:p>
    <w:p w:rsidR="00941EE9" w:rsidRPr="00941EE9" w:rsidRDefault="00941EE9" w:rsidP="00C56D9D">
      <w:pPr>
        <w:tabs>
          <w:tab w:val="left" w:pos="720"/>
        </w:tabs>
        <w:rPr>
          <w:rFonts w:eastAsia="Lucida Sans Unicode" w:cs="Tahoma"/>
          <w:b/>
          <w:szCs w:val="20"/>
        </w:rPr>
      </w:pPr>
    </w:p>
    <w:p w:rsidR="00C56D9D" w:rsidRDefault="00C56D9D" w:rsidP="00C56D9D">
      <w:pPr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eastAsia="Lucida Sans Unicode" w:cs="Tahoma"/>
          <w:szCs w:val="20"/>
        </w:rPr>
      </w:pPr>
      <w:r>
        <w:rPr>
          <w:rFonts w:eastAsia="Lucida Sans Unicode" w:cs="Tahoma"/>
          <w:szCs w:val="20"/>
        </w:rPr>
        <w:t xml:space="preserve"> Ideaalse gaasi olekuvõrrand: </w:t>
      </w:r>
      <w:r>
        <w:rPr>
          <w:rFonts w:eastAsia="Lucida Sans Unicode" w:cs="Tahoma"/>
          <w:szCs w:val="20"/>
        </w:rPr>
        <w:tab/>
        <w:t xml:space="preserve"> </w:t>
      </w:r>
      <w:proofErr w:type="spellStart"/>
      <w:r>
        <w:rPr>
          <w:rFonts w:eastAsia="Lucida Sans Unicode" w:cs="Tahoma"/>
          <w:b/>
          <w:bCs/>
          <w:szCs w:val="20"/>
        </w:rPr>
        <w:t>pV</w:t>
      </w:r>
      <w:proofErr w:type="spellEnd"/>
      <w:r>
        <w:rPr>
          <w:rFonts w:eastAsia="Lucida Sans Unicode" w:cs="Tahoma"/>
          <w:b/>
          <w:bCs/>
          <w:szCs w:val="20"/>
        </w:rPr>
        <w:t xml:space="preserve"> = </w:t>
      </w:r>
      <w:proofErr w:type="spellStart"/>
      <w:r>
        <w:rPr>
          <w:rFonts w:eastAsia="Lucida Sans Unicode" w:cs="Tahoma"/>
          <w:b/>
          <w:bCs/>
          <w:szCs w:val="20"/>
        </w:rPr>
        <w:t>mRT/M</w:t>
      </w:r>
      <w:proofErr w:type="spellEnd"/>
      <w:r>
        <w:rPr>
          <w:rFonts w:eastAsia="Lucida Sans Unicode" w:cs="Tahoma"/>
          <w:szCs w:val="20"/>
        </w:rPr>
        <w:t xml:space="preserve">;  </w:t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b/>
          <w:bCs/>
          <w:szCs w:val="20"/>
        </w:rPr>
        <w:t xml:space="preserve"> </w:t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</w:p>
    <w:p w:rsidR="00C56D9D" w:rsidRDefault="00C56D9D" w:rsidP="00C56D9D">
      <w:pPr>
        <w:tabs>
          <w:tab w:val="left" w:pos="720"/>
        </w:tabs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szCs w:val="20"/>
        </w:rPr>
        <w:tab/>
        <w:t>Seega  p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>V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 xml:space="preserve"> = mRT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>/M ja  p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>V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 xml:space="preserve"> = mRT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 xml:space="preserve">/M </w:t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</w:p>
    <w:p w:rsidR="00C56D9D" w:rsidRDefault="00C56D9D" w:rsidP="00C56D9D">
      <w:pPr>
        <w:tabs>
          <w:tab w:val="left" w:pos="720"/>
        </w:tabs>
        <w:rPr>
          <w:rFonts w:eastAsia="Lucida Sans Unicode" w:cs="Tahoma"/>
          <w:szCs w:val="20"/>
        </w:rPr>
      </w:pPr>
    </w:p>
    <w:p w:rsidR="00C56D9D" w:rsidRDefault="00C56D9D" w:rsidP="00C56D9D">
      <w:pPr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szCs w:val="20"/>
        </w:rPr>
        <w:t>Järelikult mRT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>/M -  mRT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>/M =  p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>V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 xml:space="preserve"> -  p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>V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  <w:vertAlign w:val="subscript"/>
        </w:rPr>
        <w:tab/>
      </w:r>
      <w:r>
        <w:rPr>
          <w:rFonts w:eastAsia="Lucida Sans Unicode" w:cs="Tahoma"/>
          <w:szCs w:val="20"/>
          <w:vertAlign w:val="subscript"/>
        </w:rPr>
        <w:tab/>
      </w:r>
      <w:r>
        <w:rPr>
          <w:rFonts w:eastAsia="Lucida Sans Unicode" w:cs="Tahoma"/>
          <w:szCs w:val="20"/>
          <w:vertAlign w:val="subscript"/>
        </w:rPr>
        <w:tab/>
      </w:r>
      <w:r>
        <w:rPr>
          <w:rFonts w:eastAsia="Lucida Sans Unicode" w:cs="Tahoma"/>
          <w:szCs w:val="20"/>
          <w:vertAlign w:val="subscript"/>
        </w:rPr>
        <w:tab/>
      </w:r>
      <w:r>
        <w:rPr>
          <w:rFonts w:eastAsia="Lucida Sans Unicode" w:cs="Tahoma"/>
          <w:szCs w:val="20"/>
          <w:vertAlign w:val="subscript"/>
        </w:rPr>
        <w:tab/>
      </w:r>
    </w:p>
    <w:p w:rsidR="00C56D9D" w:rsidRDefault="00C56D9D" w:rsidP="00C56D9D">
      <w:pPr>
        <w:rPr>
          <w:rFonts w:eastAsia="Lucida Sans Unicode" w:cs="Tahoma"/>
          <w:b/>
          <w:bCs/>
          <w:szCs w:val="20"/>
        </w:rPr>
      </w:pPr>
    </w:p>
    <w:p w:rsidR="00C56D9D" w:rsidRDefault="00C56D9D" w:rsidP="00C56D9D">
      <w:pPr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szCs w:val="20"/>
        </w:rPr>
        <w:t>Kuna p</w:t>
      </w:r>
      <w:r>
        <w:rPr>
          <w:rFonts w:eastAsia="Lucida Sans Unicode" w:cs="Tahoma"/>
          <w:szCs w:val="20"/>
          <w:vertAlign w:val="subscript"/>
        </w:rPr>
        <w:t xml:space="preserve">2 </w:t>
      </w:r>
      <w:r>
        <w:rPr>
          <w:rFonts w:eastAsia="Lucida Sans Unicode" w:cs="Tahoma"/>
          <w:szCs w:val="20"/>
        </w:rPr>
        <w:t>= p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 xml:space="preserve"> ning  V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 xml:space="preserve"> = 2V</w:t>
      </w:r>
      <w:r>
        <w:rPr>
          <w:rFonts w:eastAsia="Lucida Sans Unicode" w:cs="Tahoma"/>
          <w:szCs w:val="20"/>
          <w:vertAlign w:val="subscript"/>
        </w:rPr>
        <w:t xml:space="preserve">1 , </w:t>
      </w:r>
      <w:r>
        <w:rPr>
          <w:rFonts w:eastAsia="Lucida Sans Unicode" w:cs="Tahoma"/>
          <w:szCs w:val="20"/>
        </w:rPr>
        <w:t xml:space="preserve">saame  eelmisest reast: </w:t>
      </w:r>
      <w:r>
        <w:rPr>
          <w:rFonts w:eastAsia="Lucida Sans Unicode" w:cs="Tahoma"/>
          <w:b/>
          <w:bCs/>
          <w:szCs w:val="20"/>
        </w:rPr>
        <w:t>mR(T</w:t>
      </w:r>
      <w:r>
        <w:rPr>
          <w:rFonts w:eastAsia="Lucida Sans Unicode" w:cs="Tahoma"/>
          <w:b/>
          <w:bCs/>
          <w:szCs w:val="20"/>
          <w:vertAlign w:val="subscript"/>
        </w:rPr>
        <w:t>2</w:t>
      </w:r>
      <w:r>
        <w:rPr>
          <w:rFonts w:eastAsia="Lucida Sans Unicode" w:cs="Tahoma"/>
          <w:b/>
          <w:bCs/>
          <w:szCs w:val="20"/>
        </w:rPr>
        <w:t xml:space="preserve"> - T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) /2M</w:t>
      </w:r>
      <w:r>
        <w:rPr>
          <w:rFonts w:eastAsia="Lucida Sans Unicode" w:cs="Tahoma"/>
          <w:szCs w:val="20"/>
        </w:rPr>
        <w:t xml:space="preserve">  = </w:t>
      </w:r>
      <w:r>
        <w:rPr>
          <w:rFonts w:eastAsia="Lucida Sans Unicode" w:cs="Tahoma"/>
          <w:b/>
          <w:bCs/>
          <w:szCs w:val="20"/>
        </w:rPr>
        <w:t>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V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  <w:vertAlign w:val="subscript"/>
        </w:rPr>
        <w:tab/>
      </w:r>
    </w:p>
    <w:p w:rsidR="00C56D9D" w:rsidRDefault="00C56D9D" w:rsidP="00C56D9D">
      <w:pPr>
        <w:tabs>
          <w:tab w:val="left" w:pos="720"/>
        </w:tabs>
        <w:rPr>
          <w:rFonts w:eastAsia="Lucida Sans Unicode" w:cs="Tahoma"/>
          <w:szCs w:val="20"/>
        </w:rPr>
      </w:pPr>
    </w:p>
    <w:p w:rsidR="00C56D9D" w:rsidRDefault="00C56D9D" w:rsidP="00C56D9D">
      <w:pPr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szCs w:val="20"/>
        </w:rPr>
        <w:t xml:space="preserve">Seega  </w:t>
      </w:r>
      <w:r>
        <w:rPr>
          <w:b/>
          <w:bCs/>
          <w:szCs w:val="20"/>
        </w:rPr>
        <w:t>∆</w:t>
      </w:r>
      <w:r>
        <w:rPr>
          <w:rFonts w:eastAsia="Lucida Sans Unicode" w:cs="Tahoma"/>
          <w:b/>
          <w:bCs/>
          <w:szCs w:val="20"/>
        </w:rPr>
        <w:t>U</w:t>
      </w:r>
      <w:r>
        <w:rPr>
          <w:rFonts w:eastAsia="Lucida Sans Unicode" w:cs="Tahoma"/>
          <w:b/>
          <w:bCs/>
          <w:szCs w:val="20"/>
          <w:vertAlign w:val="subscript"/>
        </w:rPr>
        <w:t>12</w:t>
      </w:r>
      <w:r>
        <w:rPr>
          <w:rFonts w:eastAsia="Lucida Sans Unicode" w:cs="Tahoma"/>
          <w:b/>
          <w:bCs/>
          <w:szCs w:val="20"/>
        </w:rPr>
        <w:t xml:space="preserve"> = 3mR(T</w:t>
      </w:r>
      <w:r>
        <w:rPr>
          <w:rFonts w:eastAsia="Lucida Sans Unicode" w:cs="Tahoma"/>
          <w:b/>
          <w:bCs/>
          <w:szCs w:val="20"/>
          <w:vertAlign w:val="subscript"/>
        </w:rPr>
        <w:t>2</w:t>
      </w:r>
      <w:r>
        <w:rPr>
          <w:rFonts w:eastAsia="Lucida Sans Unicode" w:cs="Tahoma"/>
          <w:b/>
          <w:bCs/>
          <w:szCs w:val="20"/>
        </w:rPr>
        <w:t xml:space="preserve"> - T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) /2M</w:t>
      </w:r>
      <w:r>
        <w:rPr>
          <w:rFonts w:eastAsia="Lucida Sans Unicode" w:cs="Tahoma"/>
          <w:szCs w:val="20"/>
        </w:rPr>
        <w:t xml:space="preserve">  = </w:t>
      </w:r>
      <w:r>
        <w:rPr>
          <w:rFonts w:eastAsia="Lucida Sans Unicode" w:cs="Tahoma"/>
          <w:b/>
          <w:bCs/>
          <w:szCs w:val="20"/>
        </w:rPr>
        <w:t>3</w:t>
      </w:r>
      <w:r>
        <w:rPr>
          <w:rFonts w:eastAsia="Lucida Sans Unicode" w:cs="Tahoma"/>
          <w:szCs w:val="20"/>
        </w:rPr>
        <w:t xml:space="preserve"> </w:t>
      </w:r>
      <w:r>
        <w:rPr>
          <w:rFonts w:eastAsia="Lucida Sans Unicode" w:cs="Tahoma"/>
          <w:b/>
          <w:bCs/>
          <w:szCs w:val="20"/>
        </w:rPr>
        <w:t>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V</w:t>
      </w:r>
      <w:r>
        <w:rPr>
          <w:rFonts w:eastAsia="Lucida Sans Unicode" w:cs="Tahoma"/>
          <w:b/>
          <w:bCs/>
          <w:szCs w:val="20"/>
          <w:vertAlign w:val="subscript"/>
        </w:rPr>
        <w:t xml:space="preserve">1 </w:t>
      </w:r>
      <w:r w:rsidR="000B57C7">
        <w:rPr>
          <w:rFonts w:eastAsia="Lucida Sans Unicode" w:cs="Tahoma"/>
          <w:b/>
          <w:bCs/>
          <w:szCs w:val="20"/>
        </w:rPr>
        <w:t xml:space="preserve">/2 </w:t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</w:r>
    </w:p>
    <w:p w:rsidR="00C56D9D" w:rsidRDefault="00C56D9D" w:rsidP="00C56D9D">
      <w:pPr>
        <w:tabs>
          <w:tab w:val="left" w:pos="720"/>
        </w:tabs>
        <w:rPr>
          <w:rFonts w:eastAsia="Lucida Sans Unicode" w:cs="Tahoma"/>
          <w:szCs w:val="20"/>
        </w:rPr>
      </w:pPr>
    </w:p>
    <w:p w:rsidR="00C56D9D" w:rsidRDefault="00C56D9D" w:rsidP="00C56D9D">
      <w:pPr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szCs w:val="20"/>
        </w:rPr>
        <w:t xml:space="preserve">Kuna </w:t>
      </w:r>
      <w:r>
        <w:rPr>
          <w:rFonts w:eastAsia="Lucida Sans Unicode" w:cs="Tahoma"/>
          <w:b/>
          <w:bCs/>
          <w:szCs w:val="20"/>
        </w:rPr>
        <w:t>p</w:t>
      </w:r>
      <w:r>
        <w:rPr>
          <w:rFonts w:eastAsia="Lucida Sans Unicode" w:cs="Tahoma"/>
          <w:b/>
          <w:bCs/>
          <w:szCs w:val="20"/>
          <w:vertAlign w:val="subscript"/>
        </w:rPr>
        <w:t xml:space="preserve">2 </w:t>
      </w:r>
      <w:r>
        <w:rPr>
          <w:rFonts w:eastAsia="Lucida Sans Unicode" w:cs="Tahoma"/>
          <w:b/>
          <w:bCs/>
          <w:szCs w:val="20"/>
        </w:rPr>
        <w:t>= 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 xml:space="preserve"> ning  V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 xml:space="preserve"> = 2V</w:t>
      </w:r>
      <w:r>
        <w:rPr>
          <w:rFonts w:eastAsia="Lucida Sans Unicode" w:cs="Tahoma"/>
          <w:szCs w:val="20"/>
          <w:vertAlign w:val="subscript"/>
        </w:rPr>
        <w:t>1,</w:t>
      </w:r>
      <w:r>
        <w:rPr>
          <w:rFonts w:eastAsia="Lucida Sans Unicode" w:cs="Tahoma"/>
          <w:szCs w:val="20"/>
        </w:rPr>
        <w:t xml:space="preserve"> saame gaasi tööks  </w:t>
      </w:r>
      <w:r>
        <w:rPr>
          <w:rFonts w:eastAsia="Lucida Sans Unicode" w:cs="Tahoma"/>
          <w:b/>
          <w:bCs/>
          <w:szCs w:val="20"/>
        </w:rPr>
        <w:t>A</w:t>
      </w:r>
      <w:r>
        <w:rPr>
          <w:rFonts w:eastAsia="Lucida Sans Unicode" w:cs="Tahoma"/>
          <w:b/>
          <w:bCs/>
          <w:szCs w:val="20"/>
          <w:vertAlign w:val="subscript"/>
        </w:rPr>
        <w:t xml:space="preserve">12 </w:t>
      </w:r>
      <w:r>
        <w:rPr>
          <w:rFonts w:eastAsia="Lucida Sans Unicode" w:cs="Tahoma"/>
          <w:szCs w:val="20"/>
        </w:rPr>
        <w:t xml:space="preserve">= </w:t>
      </w:r>
      <w:r>
        <w:rPr>
          <w:rFonts w:eastAsia="Lucida Sans Unicode" w:cs="Tahoma"/>
          <w:b/>
          <w:bCs/>
          <w:szCs w:val="20"/>
        </w:rPr>
        <w:t>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(V</w:t>
      </w:r>
      <w:r>
        <w:rPr>
          <w:rFonts w:eastAsia="Lucida Sans Unicode" w:cs="Tahoma"/>
          <w:b/>
          <w:bCs/>
          <w:szCs w:val="20"/>
          <w:vertAlign w:val="subscript"/>
        </w:rPr>
        <w:t>2</w:t>
      </w:r>
      <w:r>
        <w:rPr>
          <w:rFonts w:eastAsia="Lucida Sans Unicode" w:cs="Tahoma"/>
          <w:b/>
          <w:bCs/>
          <w:szCs w:val="20"/>
        </w:rPr>
        <w:t xml:space="preserve"> – V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) =  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V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</w:p>
    <w:p w:rsidR="00C56D9D" w:rsidRDefault="00C56D9D" w:rsidP="00C56D9D">
      <w:pPr>
        <w:tabs>
          <w:tab w:val="left" w:pos="720"/>
        </w:tabs>
        <w:rPr>
          <w:rFonts w:eastAsia="Lucida Sans Unicode" w:cs="Tahoma"/>
          <w:szCs w:val="20"/>
        </w:rPr>
      </w:pPr>
    </w:p>
    <w:p w:rsidR="00C56D9D" w:rsidRDefault="00C56D9D" w:rsidP="00C56D9D">
      <w:pPr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eastAsia="Lucida Sans Unicode" w:cs="Tahoma"/>
          <w:szCs w:val="20"/>
        </w:rPr>
      </w:pPr>
      <w:r>
        <w:rPr>
          <w:rFonts w:eastAsia="Lucida Sans Unicode" w:cs="Tahoma"/>
          <w:b/>
          <w:bCs/>
          <w:szCs w:val="20"/>
        </w:rPr>
        <w:t xml:space="preserve">Kokkuvõttes </w:t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b/>
          <w:bCs/>
          <w:szCs w:val="20"/>
        </w:rPr>
        <w:t>Q</w:t>
      </w:r>
      <w:r>
        <w:rPr>
          <w:rFonts w:eastAsia="Lucida Sans Unicode" w:cs="Tahoma"/>
          <w:b/>
          <w:bCs/>
          <w:szCs w:val="20"/>
          <w:vertAlign w:val="subscript"/>
        </w:rPr>
        <w:t>12</w:t>
      </w:r>
      <w:r>
        <w:rPr>
          <w:rFonts w:eastAsia="Lucida Sans Unicode" w:cs="Tahoma"/>
          <w:b/>
          <w:bCs/>
          <w:szCs w:val="20"/>
        </w:rPr>
        <w:t xml:space="preserve"> = </w:t>
      </w:r>
      <w:r>
        <w:rPr>
          <w:b/>
          <w:bCs/>
          <w:szCs w:val="20"/>
        </w:rPr>
        <w:t>∆</w:t>
      </w:r>
      <w:r>
        <w:rPr>
          <w:rFonts w:eastAsia="Lucida Sans Unicode" w:cs="Tahoma"/>
          <w:b/>
          <w:bCs/>
          <w:szCs w:val="20"/>
        </w:rPr>
        <w:t>U</w:t>
      </w:r>
      <w:r>
        <w:rPr>
          <w:rFonts w:eastAsia="Lucida Sans Unicode" w:cs="Tahoma"/>
          <w:b/>
          <w:bCs/>
          <w:szCs w:val="20"/>
          <w:vertAlign w:val="subscript"/>
        </w:rPr>
        <w:t>12</w:t>
      </w:r>
      <w:r>
        <w:rPr>
          <w:rFonts w:eastAsia="Lucida Sans Unicode" w:cs="Tahoma"/>
          <w:b/>
          <w:bCs/>
          <w:szCs w:val="20"/>
        </w:rPr>
        <w:t xml:space="preserve"> + 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(V</w:t>
      </w:r>
      <w:r>
        <w:rPr>
          <w:rFonts w:eastAsia="Lucida Sans Unicode" w:cs="Tahoma"/>
          <w:b/>
          <w:bCs/>
          <w:szCs w:val="20"/>
          <w:vertAlign w:val="subscript"/>
        </w:rPr>
        <w:t>2</w:t>
      </w:r>
      <w:r>
        <w:rPr>
          <w:rFonts w:eastAsia="Lucida Sans Unicode" w:cs="Tahoma"/>
          <w:b/>
          <w:bCs/>
          <w:szCs w:val="20"/>
        </w:rPr>
        <w:t xml:space="preserve"> – V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) = 3</w:t>
      </w:r>
      <w:r>
        <w:rPr>
          <w:rFonts w:eastAsia="Lucida Sans Unicode" w:cs="Tahoma"/>
          <w:szCs w:val="20"/>
        </w:rPr>
        <w:t xml:space="preserve"> </w:t>
      </w:r>
      <w:r>
        <w:rPr>
          <w:rFonts w:eastAsia="Lucida Sans Unicode" w:cs="Tahoma"/>
          <w:b/>
          <w:bCs/>
          <w:szCs w:val="20"/>
        </w:rPr>
        <w:t>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V</w:t>
      </w:r>
      <w:r>
        <w:rPr>
          <w:rFonts w:eastAsia="Lucida Sans Unicode" w:cs="Tahoma"/>
          <w:b/>
          <w:bCs/>
          <w:szCs w:val="20"/>
          <w:vertAlign w:val="subscript"/>
        </w:rPr>
        <w:t xml:space="preserve">1 </w:t>
      </w:r>
      <w:r>
        <w:rPr>
          <w:rFonts w:eastAsia="Lucida Sans Unicode" w:cs="Tahoma"/>
          <w:b/>
          <w:bCs/>
          <w:szCs w:val="20"/>
        </w:rPr>
        <w:t>/2 +  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V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>:=</w:t>
      </w:r>
      <w:r>
        <w:rPr>
          <w:rFonts w:eastAsia="Lucida Sans Unicode" w:cs="Tahoma"/>
          <w:b/>
          <w:bCs/>
          <w:szCs w:val="20"/>
          <w:vertAlign w:val="subscript"/>
        </w:rPr>
        <w:t xml:space="preserve">  </w:t>
      </w:r>
      <w:r>
        <w:rPr>
          <w:rFonts w:eastAsia="Lucida Sans Unicode" w:cs="Tahoma"/>
          <w:szCs w:val="20"/>
        </w:rPr>
        <w:t xml:space="preserve"> </w:t>
      </w:r>
      <w:r>
        <w:rPr>
          <w:rFonts w:eastAsia="Lucida Sans Unicode" w:cs="Tahoma"/>
          <w:b/>
          <w:bCs/>
          <w:szCs w:val="20"/>
        </w:rPr>
        <w:t>5 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V</w:t>
      </w:r>
      <w:r>
        <w:rPr>
          <w:rFonts w:eastAsia="Lucida Sans Unicode" w:cs="Tahoma"/>
          <w:b/>
          <w:bCs/>
          <w:szCs w:val="20"/>
          <w:vertAlign w:val="subscript"/>
        </w:rPr>
        <w:t xml:space="preserve">1 </w:t>
      </w:r>
      <w:r>
        <w:rPr>
          <w:rFonts w:eastAsia="Lucida Sans Unicode" w:cs="Tahoma"/>
          <w:b/>
          <w:bCs/>
          <w:szCs w:val="20"/>
        </w:rPr>
        <w:t>/2</w:t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</w:p>
    <w:p w:rsidR="00C56D9D" w:rsidRDefault="00C56D9D" w:rsidP="00C56D9D"/>
    <w:p w:rsidR="00C56D9D" w:rsidRDefault="00C56D9D" w:rsidP="00C56D9D">
      <w:pPr>
        <w:tabs>
          <w:tab w:val="left" w:pos="720"/>
        </w:tabs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b/>
          <w:bCs/>
          <w:szCs w:val="20"/>
        </w:rPr>
        <w:tab/>
      </w:r>
    </w:p>
    <w:p w:rsidR="00C56D9D" w:rsidRDefault="00C56D9D" w:rsidP="00C56D9D">
      <w:pPr>
        <w:rPr>
          <w:u w:val="single"/>
        </w:rPr>
      </w:pPr>
      <w:r>
        <w:rPr>
          <w:b/>
          <w:bCs/>
        </w:rPr>
        <w:tab/>
      </w:r>
      <w:r>
        <w:rPr>
          <w:b/>
          <w:bCs/>
          <w:u w:val="single"/>
        </w:rPr>
        <w:t xml:space="preserve">II etapp: 2→ 3 </w:t>
      </w:r>
      <w:r>
        <w:rPr>
          <w:u w:val="single"/>
        </w:rPr>
        <w:tab/>
      </w:r>
      <w:r w:rsidR="000B57C7">
        <w:rPr>
          <w:b/>
          <w:bCs/>
          <w:i/>
          <w:iCs/>
        </w:rPr>
        <w:t>(5p)</w:t>
      </w:r>
    </w:p>
    <w:p w:rsidR="00C56D9D" w:rsidRDefault="00C56D9D" w:rsidP="00C56D9D">
      <w:pPr>
        <w:rPr>
          <w:rFonts w:eastAsia="Lucida Sans Unicode" w:cs="Tahoma"/>
          <w:szCs w:val="20"/>
        </w:rPr>
      </w:pPr>
    </w:p>
    <w:p w:rsidR="00C56D9D" w:rsidRDefault="00C56D9D" w:rsidP="00C56D9D">
      <w:pPr>
        <w:widowControl w:val="0"/>
        <w:numPr>
          <w:ilvl w:val="0"/>
          <w:numId w:val="8"/>
        </w:numPr>
        <w:tabs>
          <w:tab w:val="left" w:pos="709"/>
        </w:tabs>
        <w:suppressAutoHyphens/>
        <w:ind w:left="709"/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szCs w:val="20"/>
        </w:rPr>
        <w:t>Kuna gaasi  töö</w:t>
      </w:r>
      <w:r>
        <w:rPr>
          <w:rFonts w:eastAsia="Lucida Sans Unicode" w:cs="Tahoma"/>
          <w:b/>
          <w:bCs/>
          <w:szCs w:val="20"/>
        </w:rPr>
        <w:t xml:space="preserve"> </w:t>
      </w:r>
      <w:r>
        <w:rPr>
          <w:rFonts w:eastAsia="Lucida Sans Unicode" w:cs="Tahoma"/>
          <w:szCs w:val="20"/>
        </w:rPr>
        <w:t xml:space="preserve">on </w:t>
      </w:r>
      <w:proofErr w:type="spellStart"/>
      <w:r>
        <w:rPr>
          <w:rFonts w:eastAsia="Lucida Sans Unicode" w:cs="Tahoma"/>
          <w:szCs w:val="20"/>
        </w:rPr>
        <w:t>pV-teljestikus</w:t>
      </w:r>
      <w:proofErr w:type="spellEnd"/>
      <w:r>
        <w:rPr>
          <w:rFonts w:eastAsia="Lucida Sans Unicode" w:cs="Tahoma"/>
          <w:szCs w:val="20"/>
        </w:rPr>
        <w:t xml:space="preserve"> võrdne </w:t>
      </w:r>
      <w:proofErr w:type="spellStart"/>
      <w:r>
        <w:rPr>
          <w:rFonts w:eastAsia="Lucida Sans Unicode" w:cs="Tahoma"/>
          <w:szCs w:val="20"/>
        </w:rPr>
        <w:t>graaafikualuse</w:t>
      </w:r>
      <w:proofErr w:type="spellEnd"/>
      <w:r>
        <w:rPr>
          <w:rFonts w:eastAsia="Lucida Sans Unicode" w:cs="Tahoma"/>
          <w:szCs w:val="20"/>
        </w:rPr>
        <w:t xml:space="preserve">  pindalaga, </w:t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szCs w:val="20"/>
        </w:rPr>
        <w:tab/>
      </w:r>
    </w:p>
    <w:p w:rsidR="00C56D9D" w:rsidRDefault="00C56D9D" w:rsidP="00C56D9D">
      <w:pPr>
        <w:tabs>
          <w:tab w:val="left" w:pos="709"/>
        </w:tabs>
        <w:rPr>
          <w:rFonts w:eastAsia="Lucida Sans Unicode" w:cs="Tahoma"/>
          <w:szCs w:val="20"/>
        </w:rPr>
      </w:pPr>
    </w:p>
    <w:p w:rsidR="00C56D9D" w:rsidRDefault="00C56D9D" w:rsidP="00C56D9D">
      <w:pPr>
        <w:tabs>
          <w:tab w:val="left" w:pos="709"/>
        </w:tabs>
        <w:rPr>
          <w:rFonts w:eastAsia="Lucida Sans Unicode" w:cs="Tahoma"/>
          <w:szCs w:val="20"/>
        </w:rPr>
      </w:pPr>
      <w:r>
        <w:rPr>
          <w:rFonts w:eastAsia="Lucida Sans Unicode" w:cs="Tahoma"/>
          <w:szCs w:val="20"/>
        </w:rPr>
        <w:tab/>
        <w:t xml:space="preserve">saame trapetsi pindala valemi abil gaasi tööks  </w:t>
      </w:r>
    </w:p>
    <w:p w:rsidR="00C56D9D" w:rsidRDefault="00C56D9D" w:rsidP="00C56D9D">
      <w:pPr>
        <w:rPr>
          <w:rFonts w:eastAsia="Lucida Sans Unicode" w:cs="Tahoma"/>
          <w:b/>
          <w:bCs/>
          <w:szCs w:val="20"/>
        </w:rPr>
      </w:pPr>
    </w:p>
    <w:p w:rsidR="00C56D9D" w:rsidRDefault="00C56D9D" w:rsidP="00C56D9D">
      <w:pPr>
        <w:rPr>
          <w:b/>
          <w:bCs/>
        </w:rPr>
      </w:pPr>
      <w:r>
        <w:t xml:space="preserve"> </w:t>
      </w:r>
      <w:r>
        <w:tab/>
      </w:r>
      <w:r>
        <w:tab/>
      </w:r>
      <w:r>
        <w:rPr>
          <w:b/>
          <w:bCs/>
        </w:rPr>
        <w:t>A</w:t>
      </w:r>
      <w:r>
        <w:rPr>
          <w:b/>
          <w:bCs/>
          <w:vertAlign w:val="subscript"/>
        </w:rPr>
        <w:t xml:space="preserve">23  </w:t>
      </w:r>
      <w:r>
        <w:rPr>
          <w:b/>
          <w:bCs/>
        </w:rPr>
        <w:t>= (p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+ p</w:t>
      </w:r>
      <w:r>
        <w:rPr>
          <w:b/>
          <w:bCs/>
          <w:vertAlign w:val="subscript"/>
        </w:rPr>
        <w:t>3</w:t>
      </w:r>
      <w:r>
        <w:rPr>
          <w:b/>
          <w:bCs/>
        </w:rPr>
        <w:t>) (V</w:t>
      </w:r>
      <w:r>
        <w:rPr>
          <w:b/>
          <w:bCs/>
          <w:vertAlign w:val="subscript"/>
        </w:rPr>
        <w:t>3</w:t>
      </w:r>
      <w:r>
        <w:rPr>
          <w:b/>
          <w:bCs/>
        </w:rPr>
        <w:t xml:space="preserve"> – V</w:t>
      </w:r>
      <w:r>
        <w:rPr>
          <w:b/>
          <w:bCs/>
          <w:vertAlign w:val="subscript"/>
        </w:rPr>
        <w:t>2</w:t>
      </w:r>
      <w:r>
        <w:t>)</w:t>
      </w:r>
      <w:r w:rsidR="000B57C7">
        <w:rPr>
          <w:b/>
          <w:bCs/>
        </w:rPr>
        <w:t>/2</w:t>
      </w:r>
      <w:r w:rsidR="000B57C7">
        <w:rPr>
          <w:b/>
          <w:bCs/>
        </w:rPr>
        <w:tab/>
      </w:r>
      <w:r w:rsidR="000B57C7">
        <w:rPr>
          <w:b/>
          <w:bCs/>
        </w:rPr>
        <w:tab/>
      </w:r>
      <w:r w:rsidR="000B57C7">
        <w:rPr>
          <w:b/>
          <w:bCs/>
        </w:rPr>
        <w:tab/>
      </w:r>
      <w:r w:rsidR="000B57C7">
        <w:rPr>
          <w:b/>
          <w:bCs/>
        </w:rPr>
        <w:tab/>
      </w:r>
      <w:r w:rsidR="000B57C7">
        <w:rPr>
          <w:b/>
          <w:bCs/>
        </w:rPr>
        <w:tab/>
      </w:r>
      <w:r w:rsidR="000B57C7">
        <w:rPr>
          <w:b/>
          <w:bCs/>
        </w:rPr>
        <w:tab/>
      </w:r>
      <w:r w:rsidR="000B57C7">
        <w:rPr>
          <w:b/>
          <w:bCs/>
        </w:rPr>
        <w:tab/>
      </w:r>
    </w:p>
    <w:p w:rsidR="00C56D9D" w:rsidRDefault="00C56D9D" w:rsidP="00C56D9D">
      <w:pPr>
        <w:rPr>
          <w:rFonts w:eastAsia="Lucida Sans Unicode" w:cs="Tahoma"/>
          <w:b/>
          <w:bCs/>
          <w:szCs w:val="20"/>
        </w:rPr>
      </w:pPr>
    </w:p>
    <w:p w:rsidR="00C56D9D" w:rsidRDefault="00C56D9D" w:rsidP="00C56D9D">
      <w:pPr>
        <w:widowControl w:val="0"/>
        <w:numPr>
          <w:ilvl w:val="0"/>
          <w:numId w:val="9"/>
        </w:numPr>
        <w:tabs>
          <w:tab w:val="left" w:pos="709"/>
        </w:tabs>
        <w:suppressAutoHyphens/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szCs w:val="20"/>
        </w:rPr>
        <w:t>Kuna T</w:t>
      </w:r>
      <w:r>
        <w:rPr>
          <w:rFonts w:eastAsia="Lucida Sans Unicode" w:cs="Tahoma"/>
          <w:szCs w:val="20"/>
          <w:vertAlign w:val="subscript"/>
        </w:rPr>
        <w:t xml:space="preserve">3 </w:t>
      </w:r>
      <w:r>
        <w:rPr>
          <w:rFonts w:eastAsia="Lucida Sans Unicode" w:cs="Tahoma"/>
          <w:szCs w:val="20"/>
        </w:rPr>
        <w:t>= T</w:t>
      </w:r>
      <w:r>
        <w:rPr>
          <w:rFonts w:eastAsia="Lucida Sans Unicode" w:cs="Tahoma"/>
          <w:szCs w:val="20"/>
          <w:vertAlign w:val="subscript"/>
        </w:rPr>
        <w:t xml:space="preserve">2 </w:t>
      </w:r>
      <w:r>
        <w:rPr>
          <w:rFonts w:eastAsia="Lucida Sans Unicode" w:cs="Tahoma"/>
          <w:szCs w:val="20"/>
        </w:rPr>
        <w:t xml:space="preserve">, siis olekuvõrrandist </w:t>
      </w:r>
      <w:proofErr w:type="spellStart"/>
      <w:r>
        <w:rPr>
          <w:rFonts w:eastAsia="Lucida Sans Unicode" w:cs="Tahoma"/>
          <w:szCs w:val="20"/>
        </w:rPr>
        <w:t>pV</w:t>
      </w:r>
      <w:proofErr w:type="spellEnd"/>
      <w:r>
        <w:rPr>
          <w:rFonts w:eastAsia="Lucida Sans Unicode" w:cs="Tahoma"/>
          <w:szCs w:val="20"/>
        </w:rPr>
        <w:t xml:space="preserve"> = </w:t>
      </w:r>
      <w:proofErr w:type="spellStart"/>
      <w:r>
        <w:rPr>
          <w:rFonts w:eastAsia="Lucida Sans Unicode" w:cs="Tahoma"/>
          <w:szCs w:val="20"/>
        </w:rPr>
        <w:t>mRT/M</w:t>
      </w:r>
      <w:proofErr w:type="spellEnd"/>
      <w:r>
        <w:rPr>
          <w:rFonts w:eastAsia="Lucida Sans Unicode" w:cs="Tahoma"/>
          <w:b/>
          <w:bCs/>
          <w:szCs w:val="20"/>
        </w:rPr>
        <w:t xml:space="preserve"> </w:t>
      </w:r>
      <w:r>
        <w:rPr>
          <w:rFonts w:eastAsia="Lucida Sans Unicode" w:cs="Tahoma"/>
          <w:szCs w:val="20"/>
        </w:rPr>
        <w:t xml:space="preserve">järeldub, et </w:t>
      </w:r>
      <w:r>
        <w:rPr>
          <w:rFonts w:eastAsia="Lucida Sans Unicode" w:cs="Tahoma"/>
          <w:b/>
          <w:bCs/>
          <w:szCs w:val="20"/>
        </w:rPr>
        <w:t>p</w:t>
      </w:r>
      <w:r>
        <w:rPr>
          <w:rFonts w:eastAsia="Lucida Sans Unicode" w:cs="Tahoma"/>
          <w:b/>
          <w:bCs/>
          <w:szCs w:val="20"/>
          <w:vertAlign w:val="subscript"/>
        </w:rPr>
        <w:t>2</w:t>
      </w:r>
      <w:r>
        <w:rPr>
          <w:rFonts w:eastAsia="Lucida Sans Unicode" w:cs="Tahoma"/>
          <w:b/>
          <w:bCs/>
          <w:szCs w:val="20"/>
        </w:rPr>
        <w:t>V</w:t>
      </w:r>
      <w:r>
        <w:rPr>
          <w:rFonts w:eastAsia="Lucida Sans Unicode" w:cs="Tahoma"/>
          <w:b/>
          <w:bCs/>
          <w:szCs w:val="20"/>
          <w:vertAlign w:val="subscript"/>
        </w:rPr>
        <w:t xml:space="preserve">2  </w:t>
      </w:r>
      <w:r>
        <w:rPr>
          <w:rFonts w:eastAsia="Lucida Sans Unicode" w:cs="Tahoma"/>
          <w:b/>
          <w:bCs/>
          <w:szCs w:val="20"/>
        </w:rPr>
        <w:t>= p</w:t>
      </w:r>
      <w:r>
        <w:rPr>
          <w:rFonts w:eastAsia="Lucida Sans Unicode" w:cs="Tahoma"/>
          <w:b/>
          <w:bCs/>
          <w:szCs w:val="20"/>
          <w:vertAlign w:val="subscript"/>
        </w:rPr>
        <w:t>3</w:t>
      </w:r>
      <w:r>
        <w:rPr>
          <w:rFonts w:eastAsia="Lucida Sans Unicode" w:cs="Tahoma"/>
          <w:b/>
          <w:bCs/>
          <w:szCs w:val="20"/>
        </w:rPr>
        <w:t>V</w:t>
      </w:r>
      <w:r>
        <w:rPr>
          <w:rFonts w:eastAsia="Lucida Sans Unicode" w:cs="Tahoma"/>
          <w:b/>
          <w:bCs/>
          <w:szCs w:val="20"/>
          <w:vertAlign w:val="subscript"/>
        </w:rPr>
        <w:t xml:space="preserve">3. </w:t>
      </w:r>
      <w:r>
        <w:rPr>
          <w:rFonts w:eastAsia="Lucida Sans Unicode" w:cs="Tahoma"/>
          <w:b/>
          <w:bCs/>
          <w:szCs w:val="20"/>
          <w:vertAlign w:val="subscript"/>
        </w:rPr>
        <w:tab/>
      </w:r>
    </w:p>
    <w:p w:rsidR="00C56D9D" w:rsidRDefault="00C56D9D" w:rsidP="00C56D9D">
      <w:pPr>
        <w:tabs>
          <w:tab w:val="left" w:pos="709"/>
        </w:tabs>
        <w:rPr>
          <w:rFonts w:eastAsia="Lucida Sans Unicode" w:cs="Tahoma"/>
          <w:szCs w:val="20"/>
        </w:rPr>
      </w:pPr>
    </w:p>
    <w:p w:rsidR="00C56D9D" w:rsidRDefault="00C56D9D" w:rsidP="00C56D9D">
      <w:pPr>
        <w:widowControl w:val="0"/>
        <w:numPr>
          <w:ilvl w:val="0"/>
          <w:numId w:val="9"/>
        </w:numPr>
        <w:tabs>
          <w:tab w:val="left" w:pos="709"/>
        </w:tabs>
        <w:suppressAutoHyphens/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szCs w:val="20"/>
        </w:rPr>
        <w:t>Kuna V</w:t>
      </w:r>
      <w:r>
        <w:rPr>
          <w:rFonts w:eastAsia="Lucida Sans Unicode" w:cs="Tahoma"/>
          <w:szCs w:val="20"/>
          <w:vertAlign w:val="subscript"/>
        </w:rPr>
        <w:t>3</w:t>
      </w:r>
      <w:r>
        <w:rPr>
          <w:rFonts w:eastAsia="Lucida Sans Unicode" w:cs="Tahoma"/>
          <w:szCs w:val="20"/>
        </w:rPr>
        <w:t xml:space="preserve">  = 3V</w:t>
      </w:r>
      <w:r>
        <w:rPr>
          <w:rFonts w:eastAsia="Lucida Sans Unicode" w:cs="Tahoma"/>
          <w:szCs w:val="20"/>
          <w:vertAlign w:val="subscript"/>
        </w:rPr>
        <w:t xml:space="preserve">2 </w:t>
      </w:r>
      <w:r>
        <w:rPr>
          <w:rFonts w:eastAsia="Lucida Sans Unicode" w:cs="Tahoma"/>
          <w:szCs w:val="20"/>
        </w:rPr>
        <w:t>/2 ja p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 xml:space="preserve"> = p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 xml:space="preserve"> , siis  p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>V</w:t>
      </w:r>
      <w:r>
        <w:rPr>
          <w:rFonts w:eastAsia="Lucida Sans Unicode" w:cs="Tahoma"/>
          <w:szCs w:val="20"/>
          <w:vertAlign w:val="subscript"/>
        </w:rPr>
        <w:t xml:space="preserve">2  </w:t>
      </w:r>
      <w:r>
        <w:rPr>
          <w:rFonts w:eastAsia="Lucida Sans Unicode" w:cs="Tahoma"/>
          <w:szCs w:val="20"/>
        </w:rPr>
        <w:t>=  p</w:t>
      </w:r>
      <w:r>
        <w:rPr>
          <w:rFonts w:eastAsia="Lucida Sans Unicode" w:cs="Tahoma"/>
          <w:szCs w:val="20"/>
          <w:vertAlign w:val="subscript"/>
        </w:rPr>
        <w:t>3</w:t>
      </w:r>
      <w:r>
        <w:rPr>
          <w:rFonts w:eastAsia="Lucida Sans Unicode" w:cs="Tahoma"/>
          <w:szCs w:val="20"/>
        </w:rPr>
        <w:t xml:space="preserve"> ∙3V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 xml:space="preserve"> /2, kust  </w:t>
      </w:r>
      <w:r>
        <w:rPr>
          <w:rFonts w:eastAsia="Lucida Sans Unicode" w:cs="Tahoma"/>
          <w:b/>
          <w:bCs/>
          <w:szCs w:val="20"/>
        </w:rPr>
        <w:t>p</w:t>
      </w:r>
      <w:r>
        <w:rPr>
          <w:rFonts w:eastAsia="Lucida Sans Unicode" w:cs="Tahoma"/>
          <w:b/>
          <w:bCs/>
          <w:szCs w:val="20"/>
          <w:vertAlign w:val="subscript"/>
        </w:rPr>
        <w:t xml:space="preserve">3 </w:t>
      </w:r>
      <w:r>
        <w:rPr>
          <w:rFonts w:eastAsia="Lucida Sans Unicode" w:cs="Tahoma"/>
          <w:b/>
          <w:bCs/>
          <w:szCs w:val="20"/>
        </w:rPr>
        <w:t>= 2p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 xml:space="preserve"> /3</w:t>
      </w:r>
      <w:r>
        <w:rPr>
          <w:rFonts w:eastAsia="Lucida Sans Unicode" w:cs="Tahoma"/>
          <w:b/>
          <w:bCs/>
          <w:szCs w:val="20"/>
        </w:rPr>
        <w:tab/>
      </w:r>
      <w:r>
        <w:rPr>
          <w:rFonts w:eastAsia="Lucida Sans Unicode" w:cs="Tahoma"/>
          <w:b/>
          <w:bCs/>
          <w:szCs w:val="20"/>
        </w:rPr>
        <w:tab/>
      </w:r>
    </w:p>
    <w:p w:rsidR="00C56D9D" w:rsidRDefault="00C56D9D" w:rsidP="00C56D9D"/>
    <w:p w:rsidR="00C56D9D" w:rsidRDefault="00C56D9D" w:rsidP="00C56D9D">
      <w:r>
        <w:tab/>
      </w:r>
    </w:p>
    <w:p w:rsidR="00C56D9D" w:rsidRDefault="00C56D9D" w:rsidP="00C56D9D">
      <w:pPr>
        <w:widowControl w:val="0"/>
        <w:numPr>
          <w:ilvl w:val="0"/>
          <w:numId w:val="10"/>
        </w:numPr>
        <w:tabs>
          <w:tab w:val="left" w:pos="720"/>
        </w:tabs>
        <w:suppressAutoHyphens/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szCs w:val="20"/>
        </w:rPr>
        <w:t>Kuna  V</w:t>
      </w:r>
      <w:r>
        <w:rPr>
          <w:rFonts w:eastAsia="Lucida Sans Unicode" w:cs="Tahoma"/>
          <w:szCs w:val="20"/>
          <w:vertAlign w:val="subscript"/>
        </w:rPr>
        <w:t>3</w:t>
      </w:r>
      <w:r>
        <w:rPr>
          <w:rFonts w:eastAsia="Lucida Sans Unicode" w:cs="Tahoma"/>
          <w:szCs w:val="20"/>
        </w:rPr>
        <w:t xml:space="preserve"> = 3 V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 xml:space="preserve"> ja V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 xml:space="preserve"> = 2V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 xml:space="preserve">,  siis </w:t>
      </w:r>
      <w:r>
        <w:rPr>
          <w:rFonts w:eastAsia="Lucida Sans Unicode" w:cs="Tahoma"/>
          <w:b/>
          <w:bCs/>
          <w:szCs w:val="20"/>
        </w:rPr>
        <w:t>V</w:t>
      </w:r>
      <w:r>
        <w:rPr>
          <w:rFonts w:eastAsia="Lucida Sans Unicode" w:cs="Tahoma"/>
          <w:b/>
          <w:bCs/>
          <w:szCs w:val="20"/>
          <w:vertAlign w:val="subscript"/>
        </w:rPr>
        <w:t>3</w:t>
      </w:r>
      <w:r>
        <w:rPr>
          <w:rFonts w:eastAsia="Lucida Sans Unicode" w:cs="Tahoma"/>
          <w:b/>
          <w:bCs/>
          <w:szCs w:val="20"/>
        </w:rPr>
        <w:t xml:space="preserve"> -V</w:t>
      </w:r>
      <w:r>
        <w:rPr>
          <w:rFonts w:eastAsia="Lucida Sans Unicode" w:cs="Tahoma"/>
          <w:b/>
          <w:bCs/>
          <w:szCs w:val="20"/>
          <w:vertAlign w:val="subscript"/>
        </w:rPr>
        <w:t>2</w:t>
      </w:r>
      <w:r>
        <w:rPr>
          <w:rFonts w:eastAsia="Lucida Sans Unicode" w:cs="Tahoma"/>
          <w:b/>
          <w:bCs/>
          <w:szCs w:val="20"/>
        </w:rPr>
        <w:t xml:space="preserve">  = V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</w:rPr>
        <w:t xml:space="preserve">  </w:t>
      </w:r>
    </w:p>
    <w:p w:rsidR="00C56D9D" w:rsidRDefault="00C56D9D" w:rsidP="00C56D9D">
      <w:pPr>
        <w:tabs>
          <w:tab w:val="left" w:pos="720"/>
        </w:tabs>
        <w:rPr>
          <w:rFonts w:eastAsia="Lucida Sans Unicode" w:cs="Tahoma"/>
          <w:b/>
          <w:bCs/>
          <w:szCs w:val="20"/>
          <w:vertAlign w:val="subscript"/>
        </w:rPr>
      </w:pP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</w:p>
    <w:p w:rsidR="00C56D9D" w:rsidRDefault="00C56D9D" w:rsidP="00C56D9D">
      <w:pPr>
        <w:widowControl w:val="0"/>
        <w:numPr>
          <w:ilvl w:val="0"/>
          <w:numId w:val="10"/>
        </w:numPr>
        <w:tabs>
          <w:tab w:val="left" w:pos="720"/>
        </w:tabs>
        <w:suppressAutoHyphens/>
        <w:rPr>
          <w:rFonts w:eastAsia="Lucida Sans Unicode" w:cs="Tahoma"/>
          <w:b/>
          <w:bCs/>
          <w:szCs w:val="20"/>
        </w:rPr>
      </w:pPr>
      <w:r>
        <w:rPr>
          <w:rFonts w:eastAsia="Lucida Sans Unicode" w:cs="Tahoma"/>
          <w:szCs w:val="20"/>
        </w:rPr>
        <w:t>Et p</w:t>
      </w:r>
      <w:r>
        <w:rPr>
          <w:rFonts w:eastAsia="Lucida Sans Unicode" w:cs="Tahoma"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 xml:space="preserve"> = p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 xml:space="preserve"> ja p</w:t>
      </w:r>
      <w:r>
        <w:rPr>
          <w:rFonts w:eastAsia="Lucida Sans Unicode" w:cs="Tahoma"/>
          <w:szCs w:val="20"/>
          <w:vertAlign w:val="subscript"/>
        </w:rPr>
        <w:t xml:space="preserve">3 </w:t>
      </w:r>
      <w:r>
        <w:rPr>
          <w:rFonts w:eastAsia="Lucida Sans Unicode" w:cs="Tahoma"/>
          <w:szCs w:val="20"/>
        </w:rPr>
        <w:t>= 2 p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 xml:space="preserve"> /3, siis </w:t>
      </w:r>
      <w:r>
        <w:rPr>
          <w:rFonts w:eastAsia="Lucida Sans Unicode" w:cs="Tahoma"/>
          <w:b/>
          <w:bCs/>
          <w:szCs w:val="20"/>
        </w:rPr>
        <w:t>p</w:t>
      </w:r>
      <w:r>
        <w:rPr>
          <w:rFonts w:eastAsia="Lucida Sans Unicode" w:cs="Tahoma"/>
          <w:b/>
          <w:bCs/>
          <w:szCs w:val="20"/>
          <w:vertAlign w:val="subscript"/>
        </w:rPr>
        <w:t>2</w:t>
      </w:r>
      <w:r>
        <w:rPr>
          <w:rFonts w:eastAsia="Lucida Sans Unicode" w:cs="Tahoma"/>
          <w:b/>
          <w:bCs/>
          <w:szCs w:val="20"/>
        </w:rPr>
        <w:t xml:space="preserve"> + p</w:t>
      </w:r>
      <w:r>
        <w:rPr>
          <w:rFonts w:eastAsia="Lucida Sans Unicode" w:cs="Tahoma"/>
          <w:b/>
          <w:bCs/>
          <w:szCs w:val="20"/>
          <w:vertAlign w:val="subscript"/>
        </w:rPr>
        <w:t>3</w:t>
      </w:r>
      <w:r>
        <w:rPr>
          <w:rFonts w:eastAsia="Lucida Sans Unicode" w:cs="Tahoma"/>
          <w:b/>
          <w:bCs/>
          <w:szCs w:val="20"/>
        </w:rPr>
        <w:t xml:space="preserve"> =  </w:t>
      </w:r>
      <w:r>
        <w:rPr>
          <w:rFonts w:eastAsia="Lucida Sans Unicode" w:cs="Tahoma"/>
          <w:szCs w:val="20"/>
        </w:rPr>
        <w:t>p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 xml:space="preserve"> + 2 p</w:t>
      </w:r>
      <w:r>
        <w:rPr>
          <w:rFonts w:eastAsia="Lucida Sans Unicode" w:cs="Tahoma"/>
          <w:szCs w:val="20"/>
          <w:vertAlign w:val="subscript"/>
        </w:rPr>
        <w:t>1</w:t>
      </w:r>
      <w:r>
        <w:rPr>
          <w:rFonts w:eastAsia="Lucida Sans Unicode" w:cs="Tahoma"/>
          <w:szCs w:val="20"/>
        </w:rPr>
        <w:t xml:space="preserve"> /3 = </w:t>
      </w:r>
      <w:r>
        <w:rPr>
          <w:rFonts w:eastAsia="Lucida Sans Unicode" w:cs="Tahoma"/>
          <w:b/>
          <w:bCs/>
          <w:szCs w:val="20"/>
        </w:rPr>
        <w:t>5 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 w:rsidR="000B57C7">
        <w:rPr>
          <w:rFonts w:eastAsia="Lucida Sans Unicode" w:cs="Tahoma"/>
          <w:b/>
          <w:bCs/>
          <w:szCs w:val="20"/>
        </w:rPr>
        <w:t xml:space="preserve"> /3 </w:t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</w:r>
      <w:r>
        <w:rPr>
          <w:rFonts w:eastAsia="Lucida Sans Unicode" w:cs="Tahoma"/>
          <w:b/>
          <w:bCs/>
          <w:szCs w:val="20"/>
        </w:rPr>
        <w:t xml:space="preserve"> </w:t>
      </w:r>
    </w:p>
    <w:p w:rsidR="00C56D9D" w:rsidRDefault="00C56D9D" w:rsidP="00C56D9D">
      <w:pPr>
        <w:rPr>
          <w:rFonts w:eastAsia="Lucida Sans Unicode" w:cs="Tahoma"/>
          <w:szCs w:val="20"/>
        </w:rPr>
      </w:pPr>
      <w:r>
        <w:rPr>
          <w:rFonts w:eastAsia="Lucida Sans Unicode" w:cs="Tahoma"/>
          <w:szCs w:val="20"/>
        </w:rPr>
        <w:tab/>
      </w:r>
    </w:p>
    <w:p w:rsidR="00C56D9D" w:rsidRDefault="00C56D9D" w:rsidP="00C56D9D">
      <w:pPr>
        <w:widowControl w:val="0"/>
        <w:numPr>
          <w:ilvl w:val="0"/>
          <w:numId w:val="13"/>
        </w:numPr>
        <w:tabs>
          <w:tab w:val="left" w:pos="709"/>
        </w:tabs>
        <w:suppressAutoHyphens/>
        <w:rPr>
          <w:b/>
          <w:bCs/>
          <w:szCs w:val="20"/>
        </w:rPr>
      </w:pPr>
      <w:r>
        <w:rPr>
          <w:rFonts w:eastAsia="Lucida Sans Unicode" w:cs="Tahoma"/>
          <w:b/>
          <w:bCs/>
          <w:szCs w:val="20"/>
        </w:rPr>
        <w:t>A</w:t>
      </w:r>
      <w:r>
        <w:rPr>
          <w:rFonts w:eastAsia="Lucida Sans Unicode" w:cs="Tahoma"/>
          <w:b/>
          <w:bCs/>
          <w:szCs w:val="20"/>
          <w:vertAlign w:val="subscript"/>
        </w:rPr>
        <w:t>23</w:t>
      </w:r>
      <w:r>
        <w:rPr>
          <w:rFonts w:eastAsia="Lucida Sans Unicode" w:cs="Tahoma"/>
          <w:szCs w:val="20"/>
        </w:rPr>
        <w:t xml:space="preserve"> = </w:t>
      </w:r>
      <w:r>
        <w:rPr>
          <w:rFonts w:eastAsia="Lucida Sans Unicode" w:cs="Tahoma"/>
          <w:b/>
          <w:bCs/>
          <w:szCs w:val="20"/>
        </w:rPr>
        <w:t>(p</w:t>
      </w:r>
      <w:r>
        <w:rPr>
          <w:rFonts w:eastAsia="Lucida Sans Unicode" w:cs="Tahoma"/>
          <w:b/>
          <w:bCs/>
          <w:szCs w:val="20"/>
          <w:vertAlign w:val="subscript"/>
        </w:rPr>
        <w:t>2</w:t>
      </w:r>
      <w:r>
        <w:rPr>
          <w:rFonts w:eastAsia="Lucida Sans Unicode" w:cs="Tahoma"/>
          <w:b/>
          <w:bCs/>
          <w:szCs w:val="20"/>
        </w:rPr>
        <w:t xml:space="preserve"> + p</w:t>
      </w:r>
      <w:r>
        <w:rPr>
          <w:rFonts w:eastAsia="Lucida Sans Unicode" w:cs="Tahoma"/>
          <w:b/>
          <w:bCs/>
          <w:szCs w:val="20"/>
          <w:vertAlign w:val="subscript"/>
        </w:rPr>
        <w:t>3</w:t>
      </w:r>
      <w:r>
        <w:rPr>
          <w:rFonts w:eastAsia="Lucida Sans Unicode" w:cs="Tahoma"/>
          <w:b/>
          <w:bCs/>
          <w:szCs w:val="20"/>
        </w:rPr>
        <w:t>) (V</w:t>
      </w:r>
      <w:r>
        <w:rPr>
          <w:rFonts w:eastAsia="Lucida Sans Unicode" w:cs="Tahoma"/>
          <w:b/>
          <w:bCs/>
          <w:szCs w:val="20"/>
          <w:vertAlign w:val="subscript"/>
        </w:rPr>
        <w:t>3</w:t>
      </w:r>
      <w:r>
        <w:rPr>
          <w:rFonts w:eastAsia="Lucida Sans Unicode" w:cs="Tahoma"/>
          <w:b/>
          <w:bCs/>
          <w:szCs w:val="20"/>
        </w:rPr>
        <w:t xml:space="preserve"> – V</w:t>
      </w:r>
      <w:r>
        <w:rPr>
          <w:rFonts w:eastAsia="Lucida Sans Unicode" w:cs="Tahoma"/>
          <w:b/>
          <w:bCs/>
          <w:szCs w:val="20"/>
          <w:vertAlign w:val="subscript"/>
        </w:rPr>
        <w:t>2</w:t>
      </w:r>
      <w:r>
        <w:rPr>
          <w:rFonts w:eastAsia="Lucida Sans Unicode" w:cs="Tahoma"/>
          <w:szCs w:val="20"/>
        </w:rPr>
        <w:t>)</w:t>
      </w:r>
      <w:r>
        <w:rPr>
          <w:rFonts w:eastAsia="Lucida Sans Unicode" w:cs="Tahoma"/>
          <w:b/>
          <w:bCs/>
          <w:szCs w:val="20"/>
        </w:rPr>
        <w:t xml:space="preserve">/2 = </w:t>
      </w:r>
      <w:r>
        <w:rPr>
          <w:rFonts w:eastAsia="Lucida Sans Unicode" w:cs="Tahoma"/>
          <w:szCs w:val="20"/>
        </w:rPr>
        <w:t xml:space="preserve"> </w:t>
      </w:r>
      <w:r>
        <w:rPr>
          <w:rFonts w:eastAsia="Lucida Sans Unicode" w:cs="Tahoma"/>
          <w:b/>
          <w:bCs/>
          <w:szCs w:val="20"/>
        </w:rPr>
        <w:t>5 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 xml:space="preserve"> /3 </w:t>
      </w:r>
      <w:r>
        <w:rPr>
          <w:b/>
          <w:bCs/>
          <w:szCs w:val="20"/>
        </w:rPr>
        <w:t>∙</w:t>
      </w:r>
      <w:r>
        <w:rPr>
          <w:rFonts w:eastAsia="Lucida Sans Unicode" w:cs="Tahoma"/>
          <w:b/>
          <w:bCs/>
          <w:szCs w:val="20"/>
        </w:rPr>
        <w:t xml:space="preserve"> V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 xml:space="preserve">/2 </w:t>
      </w:r>
      <w:r>
        <w:rPr>
          <w:rFonts w:eastAsia="Lucida Sans Unicode" w:cs="Tahoma"/>
          <w:szCs w:val="20"/>
        </w:rPr>
        <w:t xml:space="preserve"> = </w:t>
      </w:r>
      <w:r>
        <w:rPr>
          <w:rFonts w:eastAsia="Lucida Sans Unicode" w:cs="Tahoma"/>
          <w:b/>
          <w:bCs/>
          <w:szCs w:val="20"/>
        </w:rPr>
        <w:t>5 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V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 xml:space="preserve">  /6</w:t>
      </w:r>
      <w:r w:rsidR="000B57C7">
        <w:rPr>
          <w:b/>
          <w:bCs/>
          <w:szCs w:val="20"/>
        </w:rPr>
        <w:tab/>
      </w:r>
      <w:r w:rsidR="000B57C7">
        <w:rPr>
          <w:b/>
          <w:bCs/>
          <w:szCs w:val="20"/>
        </w:rPr>
        <w:tab/>
      </w:r>
      <w:r w:rsidR="000B57C7">
        <w:rPr>
          <w:b/>
          <w:bCs/>
          <w:szCs w:val="20"/>
        </w:rPr>
        <w:tab/>
      </w:r>
      <w:r w:rsidR="000B57C7">
        <w:rPr>
          <w:b/>
          <w:bCs/>
          <w:szCs w:val="20"/>
        </w:rPr>
        <w:tab/>
      </w:r>
      <w:r>
        <w:rPr>
          <w:b/>
          <w:bCs/>
          <w:szCs w:val="20"/>
        </w:rPr>
        <w:t xml:space="preserve"> </w:t>
      </w:r>
    </w:p>
    <w:p w:rsidR="00C56D9D" w:rsidRDefault="00C56D9D" w:rsidP="00C56D9D">
      <w:pPr>
        <w:rPr>
          <w:b/>
          <w:bCs/>
          <w:szCs w:val="20"/>
        </w:rPr>
      </w:pPr>
    </w:p>
    <w:p w:rsidR="00C56D9D" w:rsidRDefault="00C56D9D" w:rsidP="00C56D9D">
      <w:pPr>
        <w:tabs>
          <w:tab w:val="left" w:pos="720"/>
        </w:tabs>
        <w:rPr>
          <w:rFonts w:eastAsia="Lucida Sans Unicode" w:cs="Tahoma"/>
          <w:szCs w:val="20"/>
        </w:rPr>
      </w:pPr>
    </w:p>
    <w:p w:rsidR="00C56D9D" w:rsidRDefault="00C56D9D" w:rsidP="00C56D9D">
      <w:pPr>
        <w:tabs>
          <w:tab w:val="left" w:pos="720"/>
        </w:tabs>
        <w:rPr>
          <w:b/>
          <w:bCs/>
          <w:szCs w:val="20"/>
          <w:u w:val="single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  <w:u w:val="single"/>
        </w:rPr>
        <w:t xml:space="preserve">Tehe ja vastus küsimusele </w:t>
      </w:r>
    </w:p>
    <w:p w:rsidR="00C56D9D" w:rsidRDefault="00C56D9D" w:rsidP="00C56D9D">
      <w:pPr>
        <w:tabs>
          <w:tab w:val="left" w:pos="720"/>
        </w:tabs>
        <w:rPr>
          <w:b/>
          <w:bCs/>
          <w:szCs w:val="20"/>
        </w:rPr>
      </w:pPr>
    </w:p>
    <w:p w:rsidR="00C56D9D" w:rsidRDefault="00C56D9D" w:rsidP="00C56D9D">
      <w:pPr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eastAsia="Lucida Sans Unicode" w:cs="Tahoma"/>
          <w:b/>
          <w:bCs/>
          <w:szCs w:val="20"/>
        </w:rPr>
      </w:pPr>
      <w:r>
        <w:rPr>
          <w:b/>
          <w:bCs/>
          <w:szCs w:val="20"/>
        </w:rPr>
        <w:t>Q</w:t>
      </w:r>
      <w:r>
        <w:rPr>
          <w:b/>
          <w:bCs/>
          <w:szCs w:val="20"/>
          <w:vertAlign w:val="subscript"/>
        </w:rPr>
        <w:t xml:space="preserve">12  </w:t>
      </w:r>
      <w:r>
        <w:rPr>
          <w:rFonts w:eastAsia="Lucida Sans Unicode" w:cs="Tahoma"/>
          <w:b/>
          <w:bCs/>
          <w:szCs w:val="20"/>
        </w:rPr>
        <w:t>:  A</w:t>
      </w:r>
      <w:r>
        <w:rPr>
          <w:rFonts w:eastAsia="Lucida Sans Unicode" w:cs="Tahoma"/>
          <w:b/>
          <w:bCs/>
          <w:szCs w:val="20"/>
          <w:vertAlign w:val="subscript"/>
        </w:rPr>
        <w:t xml:space="preserve">23  </w:t>
      </w:r>
      <w:r>
        <w:rPr>
          <w:rFonts w:eastAsia="Lucida Sans Unicode" w:cs="Tahoma"/>
          <w:szCs w:val="20"/>
        </w:rPr>
        <w:t xml:space="preserve">= </w:t>
      </w:r>
      <w:r>
        <w:rPr>
          <w:rFonts w:eastAsia="Lucida Sans Unicode" w:cs="Tahoma"/>
          <w:szCs w:val="20"/>
        </w:rPr>
        <w:tab/>
      </w:r>
      <w:r>
        <w:rPr>
          <w:rFonts w:eastAsia="Lucida Sans Unicode" w:cs="Tahoma"/>
          <w:b/>
          <w:bCs/>
          <w:szCs w:val="20"/>
        </w:rPr>
        <w:t>5p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V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/2  : 5 p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>
        <w:rPr>
          <w:rFonts w:eastAsia="Lucida Sans Unicode" w:cs="Tahoma"/>
          <w:b/>
          <w:bCs/>
          <w:szCs w:val="20"/>
        </w:rPr>
        <w:t>V</w:t>
      </w:r>
      <w:r>
        <w:rPr>
          <w:rFonts w:eastAsia="Lucida Sans Unicode" w:cs="Tahoma"/>
          <w:b/>
          <w:bCs/>
          <w:szCs w:val="20"/>
          <w:vertAlign w:val="subscript"/>
        </w:rPr>
        <w:t>1</w:t>
      </w:r>
      <w:r w:rsidR="000B57C7">
        <w:rPr>
          <w:rFonts w:eastAsia="Lucida Sans Unicode" w:cs="Tahoma"/>
          <w:b/>
          <w:bCs/>
          <w:szCs w:val="20"/>
        </w:rPr>
        <w:t xml:space="preserve"> /6 = 3</w:t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</w:r>
      <w:r w:rsidR="000B57C7">
        <w:rPr>
          <w:rFonts w:eastAsia="Lucida Sans Unicode" w:cs="Tahoma"/>
          <w:b/>
          <w:bCs/>
          <w:szCs w:val="20"/>
        </w:rPr>
        <w:tab/>
      </w:r>
    </w:p>
    <w:p w:rsidR="00654BEE" w:rsidRDefault="00654BEE" w:rsidP="000F6A86">
      <w:pPr>
        <w:rPr>
          <w:u w:val="single"/>
        </w:rPr>
      </w:pPr>
    </w:p>
    <w:p w:rsidR="00B20238" w:rsidRDefault="00B20238" w:rsidP="00654BEE">
      <w:pPr>
        <w:tabs>
          <w:tab w:val="left" w:pos="2175"/>
        </w:tabs>
        <w:rPr>
          <w:b/>
        </w:rPr>
      </w:pPr>
    </w:p>
    <w:p w:rsidR="00B927FB" w:rsidRDefault="00B927FB" w:rsidP="00B927FB">
      <w:pPr>
        <w:ind w:left="720"/>
        <w:rPr>
          <w:b/>
        </w:rPr>
      </w:pPr>
    </w:p>
    <w:p w:rsidR="00B24B55" w:rsidRDefault="00B927FB" w:rsidP="00B24B55">
      <w:pPr>
        <w:rPr>
          <w:rFonts w:cs="Tahoma"/>
          <w:b/>
          <w:bCs/>
        </w:rPr>
      </w:pPr>
      <w:r>
        <w:rPr>
          <w:b/>
        </w:rPr>
        <w:t>4.</w:t>
      </w:r>
      <w:r w:rsidR="00654BEE">
        <w:rPr>
          <w:b/>
        </w:rPr>
        <w:t xml:space="preserve">         </w:t>
      </w:r>
      <w:r w:rsidR="00B24B55">
        <w:rPr>
          <w:rFonts w:cs="Tahoma"/>
          <w:b/>
          <w:bCs/>
        </w:rPr>
        <w:t xml:space="preserve"> Võimsus alalisvooluringis ( 10 p )</w:t>
      </w:r>
    </w:p>
    <w:p w:rsidR="00B24B55" w:rsidRDefault="00B24B55" w:rsidP="00B24B55">
      <w:pPr>
        <w:rPr>
          <w:rFonts w:cs="Tahoma"/>
          <w:b/>
          <w:bCs/>
        </w:rPr>
      </w:pPr>
    </w:p>
    <w:p w:rsidR="00B24B55" w:rsidRDefault="00B24B55" w:rsidP="00B24B55">
      <w:pPr>
        <w:rPr>
          <w:rFonts w:cs="Tahoma"/>
          <w:b/>
          <w:bCs/>
          <w:u w:val="single"/>
        </w:rPr>
      </w:pPr>
    </w:p>
    <w:p w:rsidR="00B24B55" w:rsidRDefault="00B24B55" w:rsidP="00B24B55">
      <w:pPr>
        <w:widowControl w:val="0"/>
        <w:numPr>
          <w:ilvl w:val="0"/>
          <w:numId w:val="7"/>
        </w:numPr>
        <w:tabs>
          <w:tab w:val="clear" w:pos="720"/>
          <w:tab w:val="left" w:pos="1080"/>
        </w:tabs>
        <w:suppressAutoHyphens/>
        <w:ind w:left="1080"/>
        <w:rPr>
          <w:rFonts w:cs="Tahoma"/>
          <w:b/>
          <w:bCs/>
        </w:rPr>
      </w:pPr>
      <w:r>
        <w:rPr>
          <w:rFonts w:cs="Tahoma"/>
          <w:b/>
          <w:bCs/>
        </w:rPr>
        <w:t>Lüliti K on avatud</w:t>
      </w:r>
    </w:p>
    <w:p w:rsidR="00FC460D" w:rsidRPr="00FC460D" w:rsidRDefault="00FC460D" w:rsidP="00FC460D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EE9" w:rsidRDefault="00941EE9" w:rsidP="00941EE9">
      <w:pPr>
        <w:widowControl w:val="0"/>
        <w:tabs>
          <w:tab w:val="left" w:pos="1080"/>
        </w:tabs>
        <w:suppressAutoHyphens/>
        <w:rPr>
          <w:rFonts w:cs="Tahoma"/>
          <w:b/>
          <w:bCs/>
        </w:rPr>
      </w:pPr>
    </w:p>
    <w:p w:rsidR="00941EE9" w:rsidRDefault="00941EE9" w:rsidP="00941EE9">
      <w:pPr>
        <w:widowControl w:val="0"/>
        <w:tabs>
          <w:tab w:val="left" w:pos="1080"/>
        </w:tabs>
        <w:suppressAutoHyphens/>
        <w:rPr>
          <w:rFonts w:cs="Tahoma"/>
          <w:b/>
          <w:bCs/>
        </w:rPr>
      </w:pPr>
      <w:r>
        <w:rPr>
          <w:rFonts w:cs="Tahoma"/>
          <w:b/>
          <w:bCs/>
        </w:rPr>
        <w:t>Lahendused 11. kl. järg 2</w:t>
      </w:r>
    </w:p>
    <w:p w:rsidR="00B24B55" w:rsidRDefault="00B24B55" w:rsidP="00B24B55">
      <w:pPr>
        <w:rPr>
          <w:rFonts w:cs="Tahoma"/>
          <w:b/>
          <w:bCs/>
        </w:rPr>
      </w:pPr>
    </w:p>
    <w:p w:rsidR="00B24B55" w:rsidRDefault="00B24B55" w:rsidP="00B24B55">
      <w:pPr>
        <w:widowControl w:val="0"/>
        <w:numPr>
          <w:ilvl w:val="0"/>
          <w:numId w:val="8"/>
        </w:numPr>
        <w:tabs>
          <w:tab w:val="left" w:pos="709"/>
        </w:tabs>
        <w:suppressAutoHyphens/>
        <w:ind w:left="709"/>
        <w:rPr>
          <w:rFonts w:cs="Tahoma"/>
          <w:b/>
          <w:bCs/>
        </w:rPr>
      </w:pPr>
      <w:r>
        <w:rPr>
          <w:rFonts w:cs="Tahoma"/>
        </w:rPr>
        <w:t xml:space="preserve">Vool kulgeb ainult ülemises kahes takistis ja ei hargne . Seega </w:t>
      </w:r>
      <w:r>
        <w:rPr>
          <w:rFonts w:cs="Tahoma"/>
          <w:b/>
          <w:bCs/>
        </w:rPr>
        <w:t>I</w:t>
      </w:r>
      <w:r>
        <w:rPr>
          <w:rFonts w:cs="Tahoma"/>
          <w:b/>
          <w:bCs/>
          <w:vertAlign w:val="subscript"/>
        </w:rPr>
        <w:t xml:space="preserve">AB </w:t>
      </w:r>
      <w:r>
        <w:rPr>
          <w:rFonts w:cs="Tahoma"/>
          <w:b/>
          <w:bCs/>
        </w:rPr>
        <w:t>= I = U/2R</w:t>
      </w:r>
      <w:r>
        <w:rPr>
          <w:rFonts w:cs="Tahoma"/>
        </w:rPr>
        <w:tab/>
      </w:r>
      <w:r>
        <w:rPr>
          <w:rFonts w:cs="Tahoma"/>
          <w:b/>
          <w:bCs/>
        </w:rPr>
        <w:t xml:space="preserve">(1p) </w:t>
      </w:r>
    </w:p>
    <w:p w:rsidR="00B24B55" w:rsidRDefault="00B24B55" w:rsidP="00B24B55">
      <w:pPr>
        <w:rPr>
          <w:rFonts w:cs="Tahoma"/>
        </w:rPr>
      </w:pPr>
    </w:p>
    <w:p w:rsidR="00B24B55" w:rsidRDefault="00B24B55" w:rsidP="00B24B55">
      <w:pPr>
        <w:widowControl w:val="0"/>
        <w:numPr>
          <w:ilvl w:val="0"/>
          <w:numId w:val="8"/>
        </w:numPr>
        <w:tabs>
          <w:tab w:val="left" w:pos="709"/>
        </w:tabs>
        <w:suppressAutoHyphens/>
        <w:ind w:left="709"/>
        <w:rPr>
          <w:rFonts w:cs="Tahoma"/>
          <w:b/>
          <w:bCs/>
        </w:rPr>
      </w:pPr>
      <w:proofErr w:type="spellStart"/>
      <w:r>
        <w:rPr>
          <w:rFonts w:cs="Tahoma"/>
        </w:rPr>
        <w:t>Voolurungi</w:t>
      </w:r>
      <w:proofErr w:type="spellEnd"/>
      <w:r>
        <w:rPr>
          <w:rFonts w:cs="Tahoma"/>
        </w:rPr>
        <w:t xml:space="preserve"> osas AB eralduv võimsus </w:t>
      </w:r>
      <w:r>
        <w:rPr>
          <w:rFonts w:cs="Tahoma"/>
          <w:b/>
          <w:bCs/>
        </w:rPr>
        <w:t>N</w:t>
      </w:r>
      <w:r>
        <w:rPr>
          <w:rFonts w:cs="Tahoma"/>
          <w:b/>
          <w:bCs/>
          <w:vertAlign w:val="subscript"/>
        </w:rPr>
        <w:t>AB</w:t>
      </w:r>
      <w:r>
        <w:rPr>
          <w:rFonts w:cs="Tahoma"/>
          <w:b/>
          <w:bCs/>
        </w:rPr>
        <w:t xml:space="preserve"> = I</w:t>
      </w:r>
      <w:r>
        <w:rPr>
          <w:rFonts w:cs="Tahoma"/>
          <w:b/>
          <w:bCs/>
          <w:vertAlign w:val="subscript"/>
        </w:rPr>
        <w:t>AB</w:t>
      </w:r>
      <w:r>
        <w:rPr>
          <w:rFonts w:cs="Tahoma"/>
          <w:b/>
          <w:bCs/>
          <w:vertAlign w:val="superscript"/>
        </w:rPr>
        <w:t>2</w:t>
      </w:r>
      <w:r>
        <w:rPr>
          <w:rFonts w:cs="Tahoma"/>
          <w:b/>
          <w:bCs/>
        </w:rPr>
        <w:t xml:space="preserve"> R </w:t>
      </w:r>
      <w:r>
        <w:rPr>
          <w:rFonts w:cs="Tahoma"/>
        </w:rPr>
        <w:t>= U</w:t>
      </w:r>
      <w:r>
        <w:rPr>
          <w:rFonts w:cs="Tahoma"/>
          <w:vertAlign w:val="superscript"/>
        </w:rPr>
        <w:t>2</w:t>
      </w:r>
      <w:r>
        <w:rPr>
          <w:rFonts w:cs="Tahoma"/>
        </w:rPr>
        <w:t>R/4R</w:t>
      </w:r>
      <w:r>
        <w:rPr>
          <w:rFonts w:cs="Tahoma"/>
          <w:vertAlign w:val="superscript"/>
        </w:rPr>
        <w:t>2</w:t>
      </w:r>
      <w:r>
        <w:rPr>
          <w:rFonts w:cs="Tahoma"/>
        </w:rPr>
        <w:t xml:space="preserve"> =  </w:t>
      </w:r>
      <w:r>
        <w:rPr>
          <w:rFonts w:cs="Tahoma"/>
          <w:b/>
          <w:bCs/>
        </w:rPr>
        <w:t>U</w:t>
      </w:r>
      <w:r>
        <w:rPr>
          <w:rFonts w:cs="Tahoma"/>
          <w:b/>
          <w:bCs/>
          <w:vertAlign w:val="superscript"/>
        </w:rPr>
        <w:t>2</w:t>
      </w:r>
      <w:r>
        <w:rPr>
          <w:rFonts w:cs="Tahoma"/>
          <w:b/>
          <w:bCs/>
        </w:rPr>
        <w:t>/4R</w:t>
      </w:r>
      <w:r>
        <w:rPr>
          <w:rFonts w:cs="Tahoma"/>
          <w:b/>
          <w:bCs/>
          <w:vertAlign w:val="superscript"/>
        </w:rPr>
        <w:tab/>
      </w:r>
      <w:r>
        <w:rPr>
          <w:rFonts w:cs="Tahoma"/>
          <w:b/>
          <w:bCs/>
          <w:vertAlign w:val="superscript"/>
        </w:rPr>
        <w:tab/>
      </w:r>
      <w:r>
        <w:rPr>
          <w:rFonts w:cs="Tahoma"/>
          <w:b/>
          <w:bCs/>
        </w:rPr>
        <w:t>(2p)</w:t>
      </w:r>
    </w:p>
    <w:p w:rsidR="00B24B55" w:rsidRDefault="00B24B55" w:rsidP="00B24B55">
      <w:pPr>
        <w:rPr>
          <w:rFonts w:cs="Tahoma"/>
          <w:b/>
          <w:bCs/>
        </w:rPr>
      </w:pPr>
    </w:p>
    <w:p w:rsidR="00B24B55" w:rsidRDefault="00B24B55" w:rsidP="00B24B55">
      <w:pPr>
        <w:widowControl w:val="0"/>
        <w:numPr>
          <w:ilvl w:val="1"/>
          <w:numId w:val="9"/>
        </w:numPr>
        <w:tabs>
          <w:tab w:val="clear" w:pos="1429"/>
          <w:tab w:val="left" w:pos="1080"/>
        </w:tabs>
        <w:suppressAutoHyphens/>
        <w:ind w:left="1080"/>
        <w:rPr>
          <w:rFonts w:cs="Tahoma"/>
          <w:b/>
          <w:bCs/>
        </w:rPr>
      </w:pPr>
      <w:r>
        <w:rPr>
          <w:rFonts w:cs="Tahoma"/>
          <w:b/>
          <w:bCs/>
        </w:rPr>
        <w:t>Lüliti K on suletud</w:t>
      </w:r>
    </w:p>
    <w:p w:rsidR="00B24B55" w:rsidRDefault="00B24B55" w:rsidP="00B24B55">
      <w:pPr>
        <w:rPr>
          <w:rFonts w:cs="Tahoma"/>
          <w:b/>
          <w:bCs/>
        </w:rPr>
      </w:pPr>
    </w:p>
    <w:p w:rsidR="00B24B55" w:rsidRDefault="00B24B55" w:rsidP="00B24B55">
      <w:pPr>
        <w:widowControl w:val="0"/>
        <w:numPr>
          <w:ilvl w:val="0"/>
          <w:numId w:val="10"/>
        </w:numPr>
        <w:tabs>
          <w:tab w:val="left" w:pos="720"/>
        </w:tabs>
        <w:suppressAutoHyphens/>
        <w:rPr>
          <w:rFonts w:cs="Tahoma"/>
        </w:rPr>
      </w:pPr>
      <w:r>
        <w:rPr>
          <w:rFonts w:cs="Tahoma"/>
        </w:rPr>
        <w:t>Alumised 2 võrdset takistit on ühendatud rööbiti.  Seega nende kahe takisti kogutakistus</w:t>
      </w:r>
    </w:p>
    <w:p w:rsidR="00B24B55" w:rsidRDefault="00B24B55" w:rsidP="00B24B55">
      <w:pPr>
        <w:rPr>
          <w:rFonts w:cs="Tahoma"/>
        </w:rPr>
      </w:pPr>
      <w:r>
        <w:rPr>
          <w:rFonts w:cs="Tahoma"/>
        </w:rPr>
        <w:tab/>
      </w:r>
    </w:p>
    <w:p w:rsidR="00B24B55" w:rsidRDefault="00B24B55" w:rsidP="00B24B55">
      <w:pPr>
        <w:rPr>
          <w:b/>
          <w:bCs/>
        </w:rPr>
      </w:pPr>
      <w:r>
        <w:tab/>
        <w:t xml:space="preserve"> on </w:t>
      </w:r>
      <w:r>
        <w:rPr>
          <w:b/>
          <w:bCs/>
        </w:rPr>
        <w:t xml:space="preserve">R/2 . </w:t>
      </w:r>
      <w:r>
        <w:t xml:space="preserve">Vooluringi kogutakistus on nüüd </w:t>
      </w:r>
      <w:r>
        <w:rPr>
          <w:b/>
          <w:bCs/>
        </w:rPr>
        <w:t>R +R/2 = 3R/2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(1p) </w:t>
      </w:r>
    </w:p>
    <w:p w:rsidR="00B24B55" w:rsidRDefault="00B24B55" w:rsidP="00B24B55">
      <w:pPr>
        <w:rPr>
          <w:rFonts w:cs="Tahoma"/>
        </w:rPr>
      </w:pPr>
    </w:p>
    <w:p w:rsidR="00B24B55" w:rsidRDefault="002B5A83" w:rsidP="00B24B55">
      <w:pPr>
        <w:widowControl w:val="0"/>
        <w:numPr>
          <w:ilvl w:val="0"/>
          <w:numId w:val="10"/>
        </w:numPr>
        <w:tabs>
          <w:tab w:val="left" w:pos="720"/>
        </w:tabs>
        <w:suppressAutoHyphens/>
        <w:rPr>
          <w:rFonts w:cs="Tahoma"/>
          <w:b/>
          <w:bCs/>
        </w:rPr>
      </w:pPr>
      <w:r>
        <w:rPr>
          <w:rFonts w:cs="Tahoma"/>
        </w:rPr>
        <w:t>Vooluringi hargnemata o</w:t>
      </w:r>
      <w:r w:rsidR="00B24B55">
        <w:rPr>
          <w:rFonts w:cs="Tahoma"/>
        </w:rPr>
        <w:t xml:space="preserve">sas  on voolutugevus nüüd </w:t>
      </w:r>
      <w:r w:rsidR="00B24B55">
        <w:rPr>
          <w:rFonts w:cs="Tahoma"/>
        </w:rPr>
        <w:tab/>
      </w:r>
      <w:r w:rsidR="00B24B55">
        <w:rPr>
          <w:rFonts w:cs="Tahoma"/>
          <w:b/>
          <w:bCs/>
        </w:rPr>
        <w:t xml:space="preserve">I´ = 2U/3R  </w:t>
      </w:r>
      <w:r w:rsidR="00B24B55">
        <w:rPr>
          <w:rFonts w:cs="Tahoma"/>
          <w:b/>
          <w:bCs/>
        </w:rPr>
        <w:tab/>
      </w:r>
      <w:r w:rsidR="00B24B55">
        <w:rPr>
          <w:rFonts w:cs="Tahoma"/>
          <w:b/>
          <w:bCs/>
        </w:rPr>
        <w:tab/>
        <w:t xml:space="preserve">(1p) </w:t>
      </w:r>
    </w:p>
    <w:p w:rsidR="00B24B55" w:rsidRDefault="00B24B55" w:rsidP="00B24B55">
      <w:pPr>
        <w:rPr>
          <w:rFonts w:cs="Tahoma"/>
          <w:b/>
          <w:bCs/>
        </w:rPr>
      </w:pPr>
      <w:r>
        <w:rPr>
          <w:rFonts w:cs="Tahoma"/>
          <w:b/>
          <w:bCs/>
        </w:rPr>
        <w:tab/>
      </w:r>
    </w:p>
    <w:p w:rsidR="00B24B55" w:rsidRDefault="00B24B55" w:rsidP="00B24B55">
      <w:pPr>
        <w:rPr>
          <w:b/>
          <w:bCs/>
        </w:rPr>
      </w:pPr>
      <w:r>
        <w:rPr>
          <w:b/>
          <w:bCs/>
        </w:rPr>
        <w:tab/>
      </w:r>
      <w:r>
        <w:t xml:space="preserve">ning  voolurngi vaadeldavas osas AB on voolutugevus </w:t>
      </w:r>
      <w:r>
        <w:rPr>
          <w:b/>
          <w:bCs/>
        </w:rPr>
        <w:t>I</w:t>
      </w:r>
      <w:r>
        <w:rPr>
          <w:b/>
          <w:bCs/>
          <w:vertAlign w:val="subscript"/>
        </w:rPr>
        <w:t>AB</w:t>
      </w:r>
      <w:r>
        <w:rPr>
          <w:b/>
          <w:bCs/>
        </w:rPr>
        <w:t xml:space="preserve">´ </w:t>
      </w:r>
      <w:r>
        <w:t xml:space="preserve"> = </w:t>
      </w:r>
      <w:r>
        <w:rPr>
          <w:b/>
          <w:bCs/>
        </w:rPr>
        <w:t xml:space="preserve">I´/2 = U/3R  </w:t>
      </w:r>
      <w:r>
        <w:rPr>
          <w:b/>
          <w:bCs/>
        </w:rPr>
        <w:tab/>
        <w:t xml:space="preserve">(1p) </w:t>
      </w:r>
    </w:p>
    <w:p w:rsidR="00B24B55" w:rsidRDefault="00B24B55" w:rsidP="00B24B55">
      <w:pPr>
        <w:rPr>
          <w:rFonts w:cs="Tahoma"/>
          <w:b/>
          <w:bCs/>
        </w:rPr>
      </w:pPr>
    </w:p>
    <w:p w:rsidR="00B24B55" w:rsidRDefault="00B24B55" w:rsidP="00B24B55">
      <w:pPr>
        <w:widowControl w:val="0"/>
        <w:numPr>
          <w:ilvl w:val="0"/>
          <w:numId w:val="11"/>
        </w:numPr>
        <w:tabs>
          <w:tab w:val="clear" w:pos="720"/>
          <w:tab w:val="left" w:pos="709"/>
        </w:tabs>
        <w:suppressAutoHyphens/>
        <w:ind w:left="709"/>
        <w:rPr>
          <w:rFonts w:cs="Tahoma"/>
          <w:b/>
          <w:bCs/>
        </w:rPr>
      </w:pPr>
      <w:r>
        <w:rPr>
          <w:rFonts w:cs="Tahoma"/>
        </w:rPr>
        <w:t xml:space="preserve">Voolurngi osas AB eralduv võimsus  </w:t>
      </w:r>
      <w:r>
        <w:rPr>
          <w:rFonts w:cs="Tahoma"/>
          <w:b/>
          <w:bCs/>
        </w:rPr>
        <w:t>N</w:t>
      </w:r>
      <w:r>
        <w:rPr>
          <w:rFonts w:cs="Tahoma"/>
          <w:b/>
          <w:bCs/>
          <w:vertAlign w:val="subscript"/>
        </w:rPr>
        <w:t>AB</w:t>
      </w:r>
      <w:r>
        <w:rPr>
          <w:rFonts w:cs="Tahoma"/>
          <w:b/>
          <w:bCs/>
        </w:rPr>
        <w:t xml:space="preserve">´ </w:t>
      </w:r>
      <w:r>
        <w:rPr>
          <w:rFonts w:cs="Tahoma"/>
        </w:rPr>
        <w:t xml:space="preserve"> = </w:t>
      </w:r>
      <w:r>
        <w:rPr>
          <w:rFonts w:cs="Tahoma"/>
          <w:b/>
          <w:bCs/>
        </w:rPr>
        <w:t xml:space="preserve"> (U/3R)</w:t>
      </w:r>
      <w:r>
        <w:rPr>
          <w:rFonts w:cs="Tahoma"/>
          <w:b/>
          <w:bCs/>
          <w:vertAlign w:val="superscript"/>
        </w:rPr>
        <w:t xml:space="preserve">2 </w:t>
      </w:r>
      <w:r>
        <w:rPr>
          <w:rFonts w:cs="Tahoma"/>
          <w:b/>
          <w:bCs/>
        </w:rPr>
        <w:t>·R = U</w:t>
      </w:r>
      <w:r>
        <w:rPr>
          <w:rFonts w:cs="Tahoma"/>
          <w:b/>
          <w:bCs/>
          <w:vertAlign w:val="superscript"/>
        </w:rPr>
        <w:t>2</w:t>
      </w:r>
      <w:r>
        <w:rPr>
          <w:rFonts w:cs="Tahoma"/>
          <w:b/>
          <w:bCs/>
        </w:rPr>
        <w:t>/9R</w:t>
      </w:r>
      <w:r>
        <w:rPr>
          <w:rFonts w:cs="Tahoma"/>
          <w:b/>
          <w:bCs/>
          <w:vertAlign w:val="superscript"/>
        </w:rPr>
        <w:tab/>
      </w:r>
      <w:r>
        <w:rPr>
          <w:rFonts w:cs="Tahoma"/>
          <w:b/>
          <w:bCs/>
          <w:vertAlign w:val="superscript"/>
        </w:rPr>
        <w:tab/>
      </w:r>
      <w:r>
        <w:rPr>
          <w:rFonts w:cs="Tahoma"/>
          <w:b/>
          <w:bCs/>
          <w:vertAlign w:val="superscript"/>
        </w:rPr>
        <w:tab/>
      </w:r>
      <w:r>
        <w:rPr>
          <w:rFonts w:cs="Tahoma"/>
          <w:b/>
          <w:bCs/>
        </w:rPr>
        <w:t xml:space="preserve">(2p) </w:t>
      </w:r>
    </w:p>
    <w:p w:rsidR="00B24B55" w:rsidRDefault="00B24B55" w:rsidP="00B24B55">
      <w:pPr>
        <w:rPr>
          <w:rFonts w:cs="Tahoma"/>
        </w:rPr>
      </w:pPr>
      <w:r>
        <w:rPr>
          <w:rFonts w:cs="Tahoma"/>
        </w:rPr>
        <w:t xml:space="preserve"> </w:t>
      </w:r>
    </w:p>
    <w:p w:rsidR="00B24B55" w:rsidRDefault="00B24B55" w:rsidP="00B24B55">
      <w:pPr>
        <w:rPr>
          <w:rFonts w:cs="Tahoma"/>
        </w:rPr>
      </w:pPr>
    </w:p>
    <w:p w:rsidR="00B24B55" w:rsidRDefault="00B24B55" w:rsidP="00B24B55">
      <w:pPr>
        <w:rPr>
          <w:rFonts w:cs="Tahoma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571240" cy="2285365"/>
            <wp:effectExtent l="19050" t="0" r="0" b="0"/>
            <wp:wrapTopAndBottom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285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:rsidR="00B24B55" w:rsidRDefault="00B24B55" w:rsidP="00B24B55">
      <w:pPr>
        <w:rPr>
          <w:rFonts w:cs="Tahoma"/>
        </w:rPr>
      </w:pPr>
    </w:p>
    <w:p w:rsidR="00B24B55" w:rsidRDefault="00B24B55" w:rsidP="00B24B55">
      <w:pPr>
        <w:rPr>
          <w:rFonts w:cs="Tahoma"/>
          <w:b/>
          <w:bCs/>
        </w:rPr>
      </w:pPr>
      <w:r>
        <w:rPr>
          <w:rFonts w:cs="Tahoma"/>
          <w:b/>
          <w:bCs/>
        </w:rPr>
        <w:t xml:space="preserve">   </w:t>
      </w:r>
    </w:p>
    <w:p w:rsidR="00B24B55" w:rsidRDefault="00C25FBA" w:rsidP="00B24B55">
      <w:pPr>
        <w:rPr>
          <w:b/>
          <w:bCs/>
        </w:rPr>
      </w:pPr>
      <w:r>
        <w:rPr>
          <w:b/>
          <w:bCs/>
        </w:rPr>
        <w:t xml:space="preserve">      </w:t>
      </w:r>
      <w:r w:rsidR="00B24B55">
        <w:rPr>
          <w:b/>
          <w:bCs/>
        </w:rPr>
        <w:t xml:space="preserve"> Vastuse leidmine</w:t>
      </w:r>
    </w:p>
    <w:p w:rsidR="00B24B55" w:rsidRDefault="00B24B55" w:rsidP="00B24B55">
      <w:pPr>
        <w:rPr>
          <w:rFonts w:cs="Tahoma"/>
          <w:b/>
          <w:bCs/>
        </w:rPr>
      </w:pPr>
    </w:p>
    <w:p w:rsidR="00B24B55" w:rsidRDefault="00B24B55" w:rsidP="00B24B55">
      <w:r>
        <w:rPr>
          <w:b/>
          <w:bCs/>
        </w:rPr>
        <w:tab/>
      </w:r>
      <w:r>
        <w:t xml:space="preserve">Jagades läbi leitud avaldised võimsus kohta, saame: </w:t>
      </w:r>
    </w:p>
    <w:p w:rsidR="00B24B55" w:rsidRDefault="00B24B55" w:rsidP="00B24B55">
      <w:pPr>
        <w:rPr>
          <w:rFonts w:cs="Tahoma"/>
        </w:rPr>
      </w:pPr>
    </w:p>
    <w:p w:rsidR="00B24B55" w:rsidRDefault="00B24B55" w:rsidP="00B24B55">
      <w:pPr>
        <w:rPr>
          <w:b/>
          <w:bCs/>
        </w:rPr>
      </w:pPr>
      <w:r>
        <w:tab/>
      </w:r>
      <w:r>
        <w:rPr>
          <w:b/>
          <w:bCs/>
        </w:rPr>
        <w:t>N</w:t>
      </w:r>
      <w:r>
        <w:rPr>
          <w:b/>
          <w:bCs/>
          <w:vertAlign w:val="subscript"/>
        </w:rPr>
        <w:t>AB/</w:t>
      </w:r>
      <w:r>
        <w:rPr>
          <w:b/>
          <w:bCs/>
        </w:rPr>
        <w:t xml:space="preserve"> N</w:t>
      </w:r>
      <w:r>
        <w:rPr>
          <w:b/>
          <w:bCs/>
          <w:vertAlign w:val="subscript"/>
        </w:rPr>
        <w:t>AB</w:t>
      </w:r>
      <w:r>
        <w:rPr>
          <w:b/>
          <w:bCs/>
        </w:rPr>
        <w:t>´ =  U</w:t>
      </w:r>
      <w:r>
        <w:rPr>
          <w:b/>
          <w:bCs/>
          <w:vertAlign w:val="superscript"/>
        </w:rPr>
        <w:t>2</w:t>
      </w:r>
      <w:r>
        <w:rPr>
          <w:b/>
          <w:bCs/>
        </w:rPr>
        <w:t>/4R : U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/9R </w:t>
      </w:r>
      <w:r>
        <w:t xml:space="preserve"> = 9/4 = </w:t>
      </w:r>
      <w:r>
        <w:rPr>
          <w:b/>
          <w:bCs/>
        </w:rPr>
        <w:t xml:space="preserve">2,25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(1p) </w:t>
      </w:r>
    </w:p>
    <w:p w:rsidR="00B24B55" w:rsidRDefault="00B24B55" w:rsidP="00B24B55">
      <w:pPr>
        <w:rPr>
          <w:rFonts w:cs="Tahoma"/>
          <w:b/>
          <w:bCs/>
        </w:rPr>
      </w:pPr>
    </w:p>
    <w:p w:rsidR="00B24B55" w:rsidRDefault="00B24B55" w:rsidP="00B24B55">
      <w:pPr>
        <w:rPr>
          <w:b/>
          <w:bCs/>
        </w:rPr>
      </w:pPr>
      <w:r>
        <w:rPr>
          <w:b/>
          <w:bCs/>
        </w:rPr>
        <w:tab/>
        <w:t>Vastus</w:t>
      </w:r>
      <w:r>
        <w:rPr>
          <w:b/>
          <w:bCs/>
        </w:rPr>
        <w:tab/>
        <w:t xml:space="preserve"> </w:t>
      </w:r>
      <w:r>
        <w:rPr>
          <w:b/>
          <w:bCs/>
          <w:u w:val="single"/>
        </w:rPr>
        <w:t>lausega</w:t>
      </w:r>
      <w:r>
        <w:rPr>
          <w:b/>
          <w:bCs/>
        </w:rPr>
        <w:t xml:space="preserve"> : </w:t>
      </w:r>
      <w:r>
        <w:rPr>
          <w:b/>
          <w:bCs/>
        </w:rPr>
        <w:tab/>
        <w:t xml:space="preserve">Lüliti sulgemisel väheneb vooluringi osas AB eralduv võimsus </w:t>
      </w:r>
    </w:p>
    <w:p w:rsidR="00B24B55" w:rsidRDefault="00B24B55" w:rsidP="00B24B55">
      <w:pPr>
        <w:rPr>
          <w:rFonts w:cs="Tahoma"/>
          <w:b/>
          <w:bCs/>
        </w:rPr>
      </w:pPr>
    </w:p>
    <w:p w:rsidR="00B24B55" w:rsidRDefault="00B24B55" w:rsidP="00B24B55">
      <w:pPr>
        <w:rPr>
          <w:rFonts w:cs="Tahoma"/>
          <w:b/>
          <w:bCs/>
        </w:rPr>
      </w:pP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  <w:t xml:space="preserve">9/4 = 2,25 korda 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  <w:t>(1p)</w:t>
      </w:r>
    </w:p>
    <w:p w:rsidR="00B24B55" w:rsidRDefault="00B24B55" w:rsidP="00B24B55">
      <w:pPr>
        <w:rPr>
          <w:rFonts w:cs="Tahoma"/>
          <w:b/>
          <w:bCs/>
        </w:rPr>
      </w:pPr>
      <w:r>
        <w:rPr>
          <w:rFonts w:cs="Tahoma"/>
          <w:b/>
          <w:bCs/>
        </w:rPr>
        <w:tab/>
      </w:r>
    </w:p>
    <w:p w:rsidR="00B24B55" w:rsidRDefault="00B24B55" w:rsidP="00B24B55">
      <w:pPr>
        <w:rPr>
          <w:rFonts w:cs="Tahoma"/>
          <w:b/>
          <w:bCs/>
        </w:rPr>
      </w:pPr>
    </w:p>
    <w:p w:rsidR="00B24B55" w:rsidRPr="00941EE9" w:rsidRDefault="00B24B55" w:rsidP="00941EE9">
      <w:pPr>
        <w:jc w:val="center"/>
        <w:rPr>
          <w:rFonts w:cs="Tahoma"/>
          <w:b/>
          <w:bCs/>
        </w:rPr>
      </w:pPr>
    </w:p>
    <w:p w:rsidR="005F1E43" w:rsidRDefault="00941EE9" w:rsidP="00654BEE">
      <w:pPr>
        <w:rPr>
          <w:b/>
        </w:rPr>
      </w:pPr>
      <w:r>
        <w:rPr>
          <w:b/>
        </w:rPr>
        <w:t>Lahendused 11. kl. järg 3</w:t>
      </w:r>
    </w:p>
    <w:p w:rsidR="00941EE9" w:rsidRDefault="00941EE9" w:rsidP="00654BEE">
      <w:pPr>
        <w:rPr>
          <w:b/>
        </w:rPr>
      </w:pPr>
    </w:p>
    <w:p w:rsidR="00B74833" w:rsidRPr="00305396" w:rsidRDefault="00654BEE" w:rsidP="00B74833">
      <w:pPr>
        <w:ind w:left="360"/>
        <w:rPr>
          <w:b/>
          <w:u w:val="single"/>
        </w:rPr>
      </w:pPr>
      <w:r>
        <w:rPr>
          <w:b/>
        </w:rPr>
        <w:t>5</w:t>
      </w:r>
      <w:r w:rsidR="000F6A86">
        <w:rPr>
          <w:b/>
        </w:rPr>
        <w:t xml:space="preserve">. </w:t>
      </w:r>
      <w:r w:rsidR="005730BB">
        <w:rPr>
          <w:b/>
        </w:rPr>
        <w:t xml:space="preserve">   </w:t>
      </w:r>
      <w:r w:rsidR="00B74833" w:rsidRPr="00305396">
        <w:rPr>
          <w:b/>
          <w:u w:val="single"/>
        </w:rPr>
        <w:t>Vastused</w:t>
      </w:r>
      <w:r w:rsidR="008C1831">
        <w:rPr>
          <w:b/>
          <w:u w:val="single"/>
        </w:rPr>
        <w:t xml:space="preserve">   ( 10 p )</w:t>
      </w:r>
    </w:p>
    <w:p w:rsidR="00B74833" w:rsidRDefault="00B74833" w:rsidP="00B74833">
      <w:pPr>
        <w:ind w:left="360"/>
      </w:pPr>
    </w:p>
    <w:p w:rsidR="00B74833" w:rsidRDefault="00B74833" w:rsidP="00B74833">
      <w:pPr>
        <w:numPr>
          <w:ilvl w:val="0"/>
          <w:numId w:val="14"/>
        </w:numPr>
        <w:tabs>
          <w:tab w:val="clear" w:pos="786"/>
          <w:tab w:val="num" w:pos="720"/>
        </w:tabs>
        <w:ind w:left="720"/>
      </w:pPr>
      <w:r>
        <w:t>Auto massiga 2t liigub alghetkel positiivses suunas kiirusega 20 m/s. Algimpulss p</w:t>
      </w:r>
      <w:r w:rsidRPr="002F7538">
        <w:rPr>
          <w:vertAlign w:val="subscript"/>
        </w:rPr>
        <w:t>0</w:t>
      </w:r>
      <w:r>
        <w:t>=4·10</w:t>
      </w:r>
      <w:r w:rsidRPr="00490893">
        <w:rPr>
          <w:vertAlign w:val="superscript"/>
        </w:rPr>
        <w:t>4</w:t>
      </w:r>
      <w:r>
        <w:t xml:space="preserve"> </w:t>
      </w:r>
      <w:proofErr w:type="spellStart"/>
      <w:r>
        <w:t>kg·m/s</w:t>
      </w:r>
      <w:proofErr w:type="spellEnd"/>
      <w:r>
        <w:t>. 4 sekundiga ta peatub ja alustab sama kiirendusega liikumist vastupidises suunas saavutades kiiruse -40m/s; p</w:t>
      </w:r>
      <w:r w:rsidRPr="002F7538">
        <w:rPr>
          <w:vertAlign w:val="subscript"/>
        </w:rPr>
        <w:t>1</w:t>
      </w:r>
      <w:r>
        <w:t>= -8·10</w:t>
      </w:r>
      <w:r w:rsidRPr="002F7538">
        <w:rPr>
          <w:vertAlign w:val="superscript"/>
        </w:rPr>
        <w:t>4</w:t>
      </w:r>
      <w:r>
        <w:t>kg·m/s. Viimase 2 sekundiga pidurdatakse auto liikumine seiskumiseni.</w:t>
      </w:r>
    </w:p>
    <w:p w:rsidR="00B74833" w:rsidRDefault="00B74833" w:rsidP="00B74833">
      <w:pPr>
        <w:numPr>
          <w:ilvl w:val="0"/>
          <w:numId w:val="14"/>
        </w:numPr>
        <w:tabs>
          <w:tab w:val="clear" w:pos="786"/>
          <w:tab w:val="num" w:pos="720"/>
        </w:tabs>
        <w:ind w:left="720"/>
      </w:pPr>
      <w:r>
        <w:t>v</w:t>
      </w:r>
      <w:r w:rsidRPr="002F7538">
        <w:rPr>
          <w:vertAlign w:val="subscript"/>
        </w:rPr>
        <w:t>12</w:t>
      </w:r>
      <w:r>
        <w:t>= -40m/s (arvutame kolmnurkade sarnasuse tingimustest, et sarnaste kolmnurkade vastavate külgede suhe on jääv)</w:t>
      </w:r>
    </w:p>
    <w:p w:rsidR="00B74833" w:rsidRDefault="00B74833" w:rsidP="00B74833">
      <w:pPr>
        <w:numPr>
          <w:ilvl w:val="0"/>
          <w:numId w:val="14"/>
        </w:numPr>
        <w:tabs>
          <w:tab w:val="clear" w:pos="786"/>
          <w:tab w:val="num" w:pos="720"/>
        </w:tabs>
        <w:ind w:left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60960</wp:posOffset>
            </wp:positionV>
            <wp:extent cx="228600" cy="228600"/>
            <wp:effectExtent l="19050" t="0" r="0" b="0"/>
            <wp:wrapNone/>
            <wp:docPr id="1" name="Pilt 2" descr="n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Teepikkuse arvutame graafiku ja ajatelje vahele jäävate pindalade kaudu: l</w:t>
      </w:r>
      <w:r w:rsidRPr="002F7538">
        <w:rPr>
          <w:vertAlign w:val="subscript"/>
        </w:rPr>
        <w:t>1</w:t>
      </w:r>
      <w:r>
        <w:t>=40m;    l</w:t>
      </w:r>
      <w:r w:rsidRPr="002F7538">
        <w:rPr>
          <w:vertAlign w:val="subscript"/>
        </w:rPr>
        <w:t>2</w:t>
      </w:r>
      <w:r>
        <w:t>=-160m; l</w:t>
      </w:r>
      <w:r w:rsidRPr="002F7538">
        <w:rPr>
          <w:vertAlign w:val="subscript"/>
        </w:rPr>
        <w:t>3</w:t>
      </w:r>
      <w:r>
        <w:t>= -40m; l=240m; -/ s/ = -160m</w:t>
      </w:r>
    </w:p>
    <w:p w:rsidR="00B74833" w:rsidRDefault="00B74833" w:rsidP="00B74833">
      <w:pPr>
        <w:numPr>
          <w:ilvl w:val="0"/>
          <w:numId w:val="14"/>
        </w:numPr>
        <w:tabs>
          <w:tab w:val="clear" w:pos="786"/>
          <w:tab w:val="num" w:pos="720"/>
        </w:tabs>
        <w:ind w:left="720"/>
      </w:pPr>
      <w:proofErr w:type="spellStart"/>
      <w:r>
        <w:t>v</w:t>
      </w:r>
      <w:r w:rsidRPr="00244A3A">
        <w:rPr>
          <w:vertAlign w:val="subscript"/>
        </w:rPr>
        <w:t>k</w:t>
      </w:r>
      <w:proofErr w:type="spellEnd"/>
      <w:r>
        <w:t>= 240/14 =17 m/s</w:t>
      </w:r>
    </w:p>
    <w:p w:rsidR="00B74833" w:rsidRPr="00244A3A" w:rsidRDefault="00B74833" w:rsidP="00B74833">
      <w:pPr>
        <w:numPr>
          <w:ilvl w:val="0"/>
          <w:numId w:val="14"/>
        </w:numPr>
        <w:tabs>
          <w:tab w:val="clear" w:pos="786"/>
          <w:tab w:val="num" w:pos="720"/>
        </w:tabs>
        <w:ind w:left="720"/>
      </w:pPr>
      <w:r>
        <w:t>a</w:t>
      </w:r>
      <w:r w:rsidRPr="00244A3A">
        <w:rPr>
          <w:vertAlign w:val="subscript"/>
        </w:rPr>
        <w:t>1</w:t>
      </w:r>
      <w:r>
        <w:t>= -20/4= -5 m/s</w:t>
      </w:r>
      <w:r w:rsidRPr="00244A3A">
        <w:rPr>
          <w:vertAlign w:val="superscript"/>
        </w:rPr>
        <w:t>2</w:t>
      </w:r>
      <w:r>
        <w:t>; a</w:t>
      </w:r>
      <w:r w:rsidRPr="00244A3A">
        <w:rPr>
          <w:vertAlign w:val="subscript"/>
        </w:rPr>
        <w:t>2</w:t>
      </w:r>
      <w:r>
        <w:t>= -(-40)/2=20m/s</w:t>
      </w:r>
      <w:r w:rsidRPr="00244A3A">
        <w:rPr>
          <w:vertAlign w:val="superscript"/>
        </w:rPr>
        <w:t>2</w:t>
      </w:r>
    </w:p>
    <w:p w:rsidR="00B74833" w:rsidRDefault="00B74833" w:rsidP="00B74833">
      <w:pPr>
        <w:numPr>
          <w:ilvl w:val="0"/>
          <w:numId w:val="14"/>
        </w:numPr>
        <w:tabs>
          <w:tab w:val="clear" w:pos="786"/>
          <w:tab w:val="num" w:pos="720"/>
        </w:tabs>
        <w:ind w:left="720"/>
      </w:pPr>
      <w:r>
        <w:t>F</w:t>
      </w:r>
      <w:r w:rsidRPr="00244A3A">
        <w:rPr>
          <w:vertAlign w:val="subscript"/>
        </w:rPr>
        <w:t>1</w:t>
      </w:r>
      <w:r>
        <w:t xml:space="preserve">= -5·2000= -10 </w:t>
      </w:r>
      <w:proofErr w:type="spellStart"/>
      <w:r>
        <w:t>kN</w:t>
      </w:r>
      <w:proofErr w:type="spellEnd"/>
      <w:r>
        <w:t>; F</w:t>
      </w:r>
      <w:r w:rsidRPr="00244A3A">
        <w:rPr>
          <w:vertAlign w:val="subscript"/>
        </w:rPr>
        <w:t>2</w:t>
      </w:r>
      <w:r>
        <w:t xml:space="preserve">=20·2000=40 </w:t>
      </w:r>
      <w:proofErr w:type="spellStart"/>
      <w:r>
        <w:t>kN</w:t>
      </w:r>
      <w:proofErr w:type="spellEnd"/>
      <w:r>
        <w:t>; Pidurid: (0..4)s ja (12..14)s; mootor (4..12)s</w:t>
      </w:r>
    </w:p>
    <w:p w:rsidR="00B74833" w:rsidRDefault="00B74833" w:rsidP="00B74833">
      <w:pPr>
        <w:numPr>
          <w:ilvl w:val="0"/>
          <w:numId w:val="14"/>
        </w:numPr>
        <w:tabs>
          <w:tab w:val="clear" w:pos="786"/>
          <w:tab w:val="num" w:pos="720"/>
        </w:tabs>
        <w:ind w:left="720"/>
      </w:pPr>
      <w:r>
        <w:t>A</w:t>
      </w:r>
      <w:r w:rsidRPr="00F3090C">
        <w:rPr>
          <w:vertAlign w:val="subscript"/>
        </w:rPr>
        <w:t>M</w:t>
      </w:r>
      <w:r>
        <w:t>=10 000·160=1,6MJ; A</w:t>
      </w:r>
      <w:r w:rsidRPr="00F3090C">
        <w:rPr>
          <w:vertAlign w:val="subscript"/>
        </w:rPr>
        <w:t>p</w:t>
      </w:r>
      <w:r>
        <w:t>=10 000·40 + 40 000·40=(400 + 1600)10</w:t>
      </w:r>
      <w:r w:rsidRPr="00F3090C">
        <w:rPr>
          <w:vertAlign w:val="superscript"/>
        </w:rPr>
        <w:t>3</w:t>
      </w:r>
      <w:r>
        <w:t>=2MJ</w:t>
      </w:r>
    </w:p>
    <w:p w:rsidR="00B74833" w:rsidRDefault="00B74833" w:rsidP="00B74833">
      <w:pPr>
        <w:ind w:left="36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403860</wp:posOffset>
            </wp:positionV>
            <wp:extent cx="2514600" cy="2296160"/>
            <wp:effectExtent l="19050" t="0" r="0" b="0"/>
            <wp:wrapTight wrapText="bothSides">
              <wp:wrapPolygon edited="0">
                <wp:start x="-164" y="0"/>
                <wp:lineTo x="-164" y="21504"/>
                <wp:lineTo x="21600" y="21504"/>
                <wp:lineTo x="21600" y="0"/>
                <wp:lineTo x="-164" y="0"/>
              </wp:wrapPolygon>
            </wp:wrapTight>
            <wp:docPr id="6" name="Pilt 3" descr="graafi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afik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N</w:t>
      </w:r>
      <w:r w:rsidRPr="00F3090C">
        <w:rPr>
          <w:vertAlign w:val="subscript"/>
        </w:rPr>
        <w:t>M</w:t>
      </w:r>
      <w:r>
        <w:t>=1,6·10</w:t>
      </w:r>
      <w:r w:rsidRPr="00F3090C">
        <w:rPr>
          <w:vertAlign w:val="superscript"/>
        </w:rPr>
        <w:t>6</w:t>
      </w:r>
      <w:r>
        <w:t>/8=200kW; N</w:t>
      </w:r>
      <w:r w:rsidRPr="00F3090C">
        <w:rPr>
          <w:vertAlign w:val="subscript"/>
        </w:rPr>
        <w:t>P1</w:t>
      </w:r>
      <w:r>
        <w:t>=4·10</w:t>
      </w:r>
      <w:r w:rsidRPr="00F3090C">
        <w:rPr>
          <w:vertAlign w:val="superscript"/>
        </w:rPr>
        <w:t>4</w:t>
      </w:r>
      <w:r>
        <w:t>/4=100kW; N</w:t>
      </w:r>
      <w:r w:rsidRPr="00F3090C">
        <w:rPr>
          <w:vertAlign w:val="subscript"/>
        </w:rPr>
        <w:t>P2</w:t>
      </w:r>
      <w:r>
        <w:t>=1,6·10</w:t>
      </w:r>
      <w:r w:rsidRPr="00F3090C">
        <w:rPr>
          <w:vertAlign w:val="superscript"/>
        </w:rPr>
        <w:t>6</w:t>
      </w:r>
      <w:r>
        <w:t>/2=800kW</w:t>
      </w:r>
    </w:p>
    <w:p w:rsidR="00B74833" w:rsidRPr="00676041" w:rsidRDefault="00B74833" w:rsidP="00B74833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342900</wp:posOffset>
            </wp:positionV>
            <wp:extent cx="2057400" cy="2157095"/>
            <wp:effectExtent l="19050" t="0" r="0" b="0"/>
            <wp:wrapTight wrapText="bothSides">
              <wp:wrapPolygon edited="0">
                <wp:start x="-200" y="0"/>
                <wp:lineTo x="-200" y="21365"/>
                <wp:lineTo x="21600" y="21365"/>
                <wp:lineTo x="21600" y="0"/>
                <wp:lineTo x="-200" y="0"/>
              </wp:wrapPolygon>
            </wp:wrapTight>
            <wp:docPr id="7" name="Pilt 5" descr="graafi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afik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5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342900</wp:posOffset>
            </wp:positionV>
            <wp:extent cx="2400300" cy="2171700"/>
            <wp:effectExtent l="19050" t="0" r="0" b="0"/>
            <wp:wrapTight wrapText="bothSides">
              <wp:wrapPolygon edited="0">
                <wp:start x="-171" y="0"/>
                <wp:lineTo x="-171" y="21411"/>
                <wp:lineTo x="21600" y="21411"/>
                <wp:lineTo x="21600" y="0"/>
                <wp:lineTo x="-171" y="0"/>
              </wp:wrapPolygon>
            </wp:wrapTight>
            <wp:docPr id="8" name="Pilt 4" descr="graafi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afik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4833" w:rsidRPr="00676041" w:rsidRDefault="00B74833" w:rsidP="00B74833">
      <w:pPr>
        <w:ind w:left="360"/>
      </w:pPr>
    </w:p>
    <w:p w:rsidR="00B74833" w:rsidRDefault="00B74833" w:rsidP="00B74833"/>
    <w:p w:rsidR="00370F6B" w:rsidRPr="00676041" w:rsidRDefault="00370F6B" w:rsidP="00B74833">
      <w:pPr>
        <w:ind w:left="360"/>
      </w:pPr>
    </w:p>
    <w:p w:rsidR="00370F6B" w:rsidRDefault="00370F6B" w:rsidP="00370F6B"/>
    <w:p w:rsidR="005730BB" w:rsidRPr="005730BB" w:rsidRDefault="005730BB" w:rsidP="00370F6B">
      <w:pPr>
        <w:rPr>
          <w:rFonts w:eastAsia="Lucida Sans Unicode" w:cs="Tahoma"/>
          <w:color w:val="000000" w:themeColor="text1"/>
          <w:szCs w:val="20"/>
        </w:rPr>
      </w:pPr>
    </w:p>
    <w:p w:rsidR="005730BB" w:rsidRPr="005730BB" w:rsidRDefault="005730BB" w:rsidP="005730BB">
      <w:pPr>
        <w:rPr>
          <w:rFonts w:eastAsia="Lucida Sans Unicode" w:cs="Tahoma"/>
          <w:color w:val="000000" w:themeColor="text1"/>
          <w:szCs w:val="20"/>
        </w:rPr>
      </w:pPr>
    </w:p>
    <w:p w:rsidR="00B20238" w:rsidRPr="009E5D02" w:rsidRDefault="00B20238" w:rsidP="00B20238">
      <w:pPr>
        <w:rPr>
          <w:b/>
        </w:rPr>
      </w:pPr>
    </w:p>
    <w:p w:rsidR="00FC460D" w:rsidRDefault="00FC460D" w:rsidP="00F260BD">
      <w:pPr>
        <w:jc w:val="center"/>
      </w:pPr>
    </w:p>
    <w:p w:rsidR="00FC460D" w:rsidRDefault="00FC460D" w:rsidP="00F260BD">
      <w:pPr>
        <w:jc w:val="center"/>
      </w:pPr>
    </w:p>
    <w:p w:rsidR="00FC460D" w:rsidRDefault="00FC460D" w:rsidP="00F260BD">
      <w:pPr>
        <w:jc w:val="center"/>
      </w:pPr>
    </w:p>
    <w:p w:rsidR="00FC460D" w:rsidRDefault="00FC460D" w:rsidP="00F260BD">
      <w:pPr>
        <w:jc w:val="center"/>
      </w:pPr>
    </w:p>
    <w:p w:rsidR="00FC460D" w:rsidRDefault="00FC460D" w:rsidP="00F260BD">
      <w:pPr>
        <w:jc w:val="center"/>
      </w:pPr>
    </w:p>
    <w:p w:rsidR="00FC460D" w:rsidRDefault="00FC460D" w:rsidP="00F260BD">
      <w:pPr>
        <w:jc w:val="center"/>
      </w:pPr>
    </w:p>
    <w:p w:rsidR="00F260BD" w:rsidRDefault="001C5D04" w:rsidP="00F260BD">
      <w:pPr>
        <w:jc w:val="center"/>
        <w:rPr>
          <w:rFonts w:cs="Tahoma"/>
        </w:rPr>
      </w:pPr>
      <w:r>
        <w:t>11. DETSEMBER 2009</w:t>
      </w:r>
      <w:r w:rsidR="00654BEE">
        <w:t xml:space="preserve"> TALLIN</w:t>
      </w:r>
      <w:r w:rsidR="00FC460D">
        <w:t>N</w:t>
      </w:r>
    </w:p>
    <w:p w:rsidR="00F260BD" w:rsidRDefault="00F260BD" w:rsidP="002F69B7">
      <w:pPr>
        <w:rPr>
          <w:rFonts w:cs="Tahoma"/>
        </w:rPr>
      </w:pPr>
    </w:p>
    <w:sectPr w:rsidR="00F260BD" w:rsidSect="0019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6F34BDF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63573"/>
    <w:multiLevelType w:val="hybridMultilevel"/>
    <w:tmpl w:val="6FFA62B0"/>
    <w:lvl w:ilvl="0" w:tplc="4EA47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75A08"/>
    <w:multiLevelType w:val="hybridMultilevel"/>
    <w:tmpl w:val="453A303E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654A16D5"/>
    <w:multiLevelType w:val="hybridMultilevel"/>
    <w:tmpl w:val="30FA3E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5350E"/>
    <w:multiLevelType w:val="hybridMultilevel"/>
    <w:tmpl w:val="ED706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684A49"/>
    <w:multiLevelType w:val="hybridMultilevel"/>
    <w:tmpl w:val="A5621C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A361F"/>
    <w:multiLevelType w:val="hybridMultilevel"/>
    <w:tmpl w:val="B8589D84"/>
    <w:lvl w:ilvl="0" w:tplc="FB14C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7"/>
  </w:num>
  <w:num w:numId="5">
    <w:abstractNumId w:val="10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7FB"/>
    <w:rsid w:val="000109A0"/>
    <w:rsid w:val="00027450"/>
    <w:rsid w:val="00033CCF"/>
    <w:rsid w:val="000B57C7"/>
    <w:rsid w:val="000F6A86"/>
    <w:rsid w:val="00107D1D"/>
    <w:rsid w:val="00192813"/>
    <w:rsid w:val="001C5D04"/>
    <w:rsid w:val="0024129B"/>
    <w:rsid w:val="002B5A83"/>
    <w:rsid w:val="002F69B7"/>
    <w:rsid w:val="003238AB"/>
    <w:rsid w:val="00334A65"/>
    <w:rsid w:val="00370F6B"/>
    <w:rsid w:val="003F0237"/>
    <w:rsid w:val="00401F47"/>
    <w:rsid w:val="0041457E"/>
    <w:rsid w:val="00532DF2"/>
    <w:rsid w:val="00556CCF"/>
    <w:rsid w:val="005730BB"/>
    <w:rsid w:val="005C5954"/>
    <w:rsid w:val="005E3894"/>
    <w:rsid w:val="005F1E43"/>
    <w:rsid w:val="00654BEE"/>
    <w:rsid w:val="0067245D"/>
    <w:rsid w:val="006842FF"/>
    <w:rsid w:val="00696462"/>
    <w:rsid w:val="006B505B"/>
    <w:rsid w:val="007A4E8F"/>
    <w:rsid w:val="007B7F25"/>
    <w:rsid w:val="00816103"/>
    <w:rsid w:val="00821E6F"/>
    <w:rsid w:val="008C1831"/>
    <w:rsid w:val="008C616D"/>
    <w:rsid w:val="0090614A"/>
    <w:rsid w:val="00941EE9"/>
    <w:rsid w:val="009428A3"/>
    <w:rsid w:val="00983980"/>
    <w:rsid w:val="00AE6BD6"/>
    <w:rsid w:val="00B20238"/>
    <w:rsid w:val="00B21D4B"/>
    <w:rsid w:val="00B24B55"/>
    <w:rsid w:val="00B74833"/>
    <w:rsid w:val="00B75CCA"/>
    <w:rsid w:val="00B927FB"/>
    <w:rsid w:val="00C25FBA"/>
    <w:rsid w:val="00C56D9D"/>
    <w:rsid w:val="00D74E29"/>
    <w:rsid w:val="00EE1A52"/>
    <w:rsid w:val="00F04A53"/>
    <w:rsid w:val="00F152AA"/>
    <w:rsid w:val="00F260BD"/>
    <w:rsid w:val="00FC460D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38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026E-BCAF-44C7-BCFC-A67688B1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596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guido0237</dc:creator>
  <cp:keywords/>
  <dc:description/>
  <cp:lastModifiedBy>guido0237</cp:lastModifiedBy>
  <cp:revision>14</cp:revision>
  <dcterms:created xsi:type="dcterms:W3CDTF">2009-11-13T09:11:00Z</dcterms:created>
  <dcterms:modified xsi:type="dcterms:W3CDTF">2009-12-09T08:53:00Z</dcterms:modified>
</cp:coreProperties>
</file>